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66D" w:rsidRPr="00FA0B72" w:rsidRDefault="00FA0B72" w:rsidP="00662DA1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FA0B72">
        <w:rPr>
          <w:rFonts w:ascii="Times New Roman" w:hAnsi="Times New Roman" w:cs="Times New Roman"/>
          <w:sz w:val="24"/>
          <w:szCs w:val="24"/>
        </w:rPr>
        <w:t>WZÓR</w:t>
      </w:r>
    </w:p>
    <w:p w:rsidR="00950BA6" w:rsidRPr="00AC3EF1" w:rsidRDefault="00950BA6" w:rsidP="007172B3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522CFF" w:rsidRPr="00662DA1" w:rsidRDefault="00950BA6" w:rsidP="00662DA1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DA1">
        <w:rPr>
          <w:rFonts w:ascii="Times New Roman" w:hAnsi="Times New Roman" w:cs="Times New Roman"/>
          <w:b/>
          <w:bCs/>
          <w:sz w:val="28"/>
          <w:szCs w:val="28"/>
        </w:rPr>
        <w:t xml:space="preserve">Rejestr zgłoszeń wewnętrznych w </w:t>
      </w:r>
      <w:r w:rsidR="00FF4D6B" w:rsidRPr="00662DA1">
        <w:rPr>
          <w:rFonts w:ascii="Times New Roman" w:hAnsi="Times New Roman" w:cs="Times New Roman"/>
          <w:b/>
          <w:bCs/>
          <w:sz w:val="28"/>
          <w:szCs w:val="28"/>
        </w:rPr>
        <w:t>Centralnym Laboratorium Kryminalistycznym Policji</w:t>
      </w:r>
    </w:p>
    <w:p w:rsidR="00522CFF" w:rsidRPr="00662DA1" w:rsidRDefault="00522CFF" w:rsidP="00662DA1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  <w:r w:rsidRPr="00662D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za rok ……..</w:t>
      </w:r>
    </w:p>
    <w:p w:rsidR="00522CFF" w:rsidRDefault="00522CFF" w:rsidP="00522CFF">
      <w:pPr>
        <w:spacing w:after="0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950BA6" w:rsidRPr="0029650C" w:rsidRDefault="00950BA6" w:rsidP="001C3A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0BA6" w:rsidRPr="0029650C" w:rsidRDefault="00950BA6" w:rsidP="00717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6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985"/>
        <w:gridCol w:w="1984"/>
        <w:gridCol w:w="1985"/>
        <w:gridCol w:w="1417"/>
        <w:gridCol w:w="3544"/>
        <w:gridCol w:w="1559"/>
      </w:tblGrid>
      <w:tr w:rsidR="00C91178" w:rsidRPr="0029650C" w:rsidTr="00C91178">
        <w:tc>
          <w:tcPr>
            <w:tcW w:w="1135" w:type="dxa"/>
          </w:tcPr>
          <w:p w:rsidR="00C91178" w:rsidRPr="0029650C" w:rsidRDefault="00C91178" w:rsidP="002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Numer zgłoszenia</w:t>
            </w:r>
          </w:p>
        </w:tc>
        <w:tc>
          <w:tcPr>
            <w:tcW w:w="1985" w:type="dxa"/>
          </w:tcPr>
          <w:p w:rsidR="00C91178" w:rsidRPr="0029650C" w:rsidRDefault="00C91178" w:rsidP="00F23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Przedmiot naruszenia prawa</w:t>
            </w:r>
          </w:p>
        </w:tc>
        <w:tc>
          <w:tcPr>
            <w:tcW w:w="1984" w:type="dxa"/>
          </w:tcPr>
          <w:p w:rsidR="00C91178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Dane osobowe</w:t>
            </w:r>
          </w:p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sygnalisty oraz osoby, której dotyczy zgłoszenie</w:t>
            </w:r>
          </w:p>
        </w:tc>
        <w:tc>
          <w:tcPr>
            <w:tcW w:w="1985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Adres do kontaktu sygnalisty</w:t>
            </w:r>
          </w:p>
        </w:tc>
        <w:tc>
          <w:tcPr>
            <w:tcW w:w="1417" w:type="dxa"/>
          </w:tcPr>
          <w:p w:rsidR="00C91178" w:rsidRPr="0029650C" w:rsidRDefault="00C91178" w:rsidP="00F23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Data dokonania zgłoszenia</w:t>
            </w:r>
          </w:p>
        </w:tc>
        <w:tc>
          <w:tcPr>
            <w:tcW w:w="3544" w:type="dxa"/>
          </w:tcPr>
          <w:p w:rsidR="00C91178" w:rsidRPr="0029650C" w:rsidRDefault="00C91178" w:rsidP="000C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Informacje o podjętych działaniach następczych</w:t>
            </w:r>
          </w:p>
        </w:tc>
        <w:tc>
          <w:tcPr>
            <w:tcW w:w="1559" w:type="dxa"/>
          </w:tcPr>
          <w:p w:rsidR="00C91178" w:rsidRPr="0029650C" w:rsidRDefault="00C91178" w:rsidP="000C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Data zakończenia sprawy</w:t>
            </w:r>
          </w:p>
        </w:tc>
      </w:tr>
      <w:tr w:rsidR="00C91178" w:rsidRPr="0029650C" w:rsidTr="00C91178">
        <w:tc>
          <w:tcPr>
            <w:tcW w:w="1135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178" w:rsidRPr="0029650C" w:rsidTr="00C91178">
        <w:tc>
          <w:tcPr>
            <w:tcW w:w="1135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178" w:rsidRPr="0029650C" w:rsidTr="00C91178">
        <w:tc>
          <w:tcPr>
            <w:tcW w:w="1135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178" w:rsidRPr="0029650C" w:rsidTr="00C91178">
        <w:tc>
          <w:tcPr>
            <w:tcW w:w="1135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178" w:rsidRPr="0029650C" w:rsidTr="00C91178">
        <w:tc>
          <w:tcPr>
            <w:tcW w:w="1135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178" w:rsidRPr="0029650C" w:rsidTr="00C91178">
        <w:tc>
          <w:tcPr>
            <w:tcW w:w="1135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178" w:rsidRPr="0029650C" w:rsidTr="00C91178">
        <w:tc>
          <w:tcPr>
            <w:tcW w:w="1135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178" w:rsidRPr="0029650C" w:rsidTr="00C91178">
        <w:tc>
          <w:tcPr>
            <w:tcW w:w="1135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178" w:rsidRPr="0029650C" w:rsidTr="00C91178">
        <w:tc>
          <w:tcPr>
            <w:tcW w:w="1135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178" w:rsidRPr="0029650C" w:rsidTr="00C91178">
        <w:tc>
          <w:tcPr>
            <w:tcW w:w="1135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178" w:rsidRPr="0029650C" w:rsidRDefault="00C91178" w:rsidP="0071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BA6" w:rsidRPr="00AC3EF1" w:rsidRDefault="00950BA6" w:rsidP="007172B3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0295E" w:rsidRPr="00AC3EF1" w:rsidRDefault="0080295E" w:rsidP="0080295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  <w:sectPr w:rsidR="0080295E" w:rsidRPr="00AC3EF1" w:rsidSect="00563661">
          <w:headerReference w:type="first" r:id="rId8"/>
          <w:pgSz w:w="16838" w:h="11906" w:orient="landscape"/>
          <w:pgMar w:top="1417" w:right="1079" w:bottom="1417" w:left="1078" w:header="0" w:footer="708" w:gutter="0"/>
          <w:cols w:space="708"/>
          <w:formProt w:val="0"/>
          <w:titlePg/>
          <w:docGrid w:linePitch="360" w:charSpace="4096"/>
        </w:sectPr>
      </w:pPr>
    </w:p>
    <w:p w:rsidR="00A05E5B" w:rsidRPr="00AC3EF1" w:rsidRDefault="00A05E5B" w:rsidP="00A05E5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0"/>
          <w:szCs w:val="20"/>
        </w:rPr>
      </w:pPr>
    </w:p>
    <w:sectPr w:rsidR="00A05E5B" w:rsidRPr="00AC3EF1" w:rsidSect="0080295E"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297" w:rsidRDefault="00731297">
      <w:pPr>
        <w:spacing w:after="0" w:line="240" w:lineRule="auto"/>
      </w:pPr>
      <w:r>
        <w:separator/>
      </w:r>
    </w:p>
  </w:endnote>
  <w:endnote w:type="continuationSeparator" w:id="0">
    <w:p w:rsidR="00731297" w:rsidRDefault="0073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297" w:rsidRDefault="00731297">
      <w:pPr>
        <w:spacing w:after="0" w:line="240" w:lineRule="auto"/>
      </w:pPr>
      <w:r>
        <w:separator/>
      </w:r>
    </w:p>
  </w:footnote>
  <w:footnote w:type="continuationSeparator" w:id="0">
    <w:p w:rsidR="00731297" w:rsidRDefault="0073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DA1" w:rsidRPr="00563661" w:rsidRDefault="00662DA1" w:rsidP="00662DA1">
    <w:pPr>
      <w:spacing w:before="360" w:after="0" w:line="240" w:lineRule="auto"/>
      <w:ind w:left="9639"/>
      <w:rPr>
        <w:rFonts w:ascii="Times New Roman" w:hAnsi="Times New Roman" w:cs="Times New Roman"/>
        <w:sz w:val="20"/>
        <w:szCs w:val="20"/>
      </w:rPr>
    </w:pPr>
    <w:r w:rsidRPr="0029650C">
      <w:rPr>
        <w:rFonts w:ascii="Times New Roman" w:hAnsi="Times New Roman" w:cs="Times New Roman"/>
        <w:sz w:val="20"/>
        <w:szCs w:val="20"/>
      </w:rPr>
      <w:t>Załącznik</w:t>
    </w:r>
    <w:r w:rsidRPr="0029650C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0"/>
        <w:szCs w:val="20"/>
      </w:rPr>
      <w:t>n</w:t>
    </w:r>
    <w:r w:rsidRPr="0029650C">
      <w:rPr>
        <w:rFonts w:ascii="Times New Roman" w:hAnsi="Times New Roman" w:cs="Times New Roman"/>
        <w:sz w:val="20"/>
        <w:szCs w:val="20"/>
      </w:rPr>
      <w:t>r</w:t>
    </w:r>
    <w:r>
      <w:rPr>
        <w:rFonts w:ascii="Times New Roman" w:hAnsi="Times New Roman" w:cs="Times New Roman"/>
        <w:sz w:val="20"/>
        <w:szCs w:val="20"/>
      </w:rPr>
      <w:t xml:space="preserve"> 2</w:t>
    </w:r>
  </w:p>
  <w:p w:rsidR="00563661" w:rsidRDefault="00563661" w:rsidP="00662DA1">
    <w:pPr>
      <w:spacing w:after="0" w:line="240" w:lineRule="auto"/>
      <w:ind w:left="9639"/>
      <w:rPr>
        <w:rFonts w:ascii="Times New Roman" w:hAnsi="Times New Roman" w:cs="Times New Roman"/>
      </w:rPr>
    </w:pPr>
    <w:r w:rsidRPr="005A0D65">
      <w:rPr>
        <w:rFonts w:ascii="Times New Roman" w:hAnsi="Times New Roman" w:cs="Times New Roman"/>
        <w:sz w:val="20"/>
        <w:szCs w:val="20"/>
      </w:rPr>
      <w:t xml:space="preserve">do </w:t>
    </w:r>
    <w:r w:rsidRPr="00DA7B3E">
      <w:rPr>
        <w:rFonts w:ascii="Times New Roman" w:hAnsi="Times New Roman" w:cs="Times New Roman"/>
      </w:rPr>
      <w:t>procedur</w:t>
    </w:r>
    <w:r>
      <w:rPr>
        <w:rFonts w:ascii="Times New Roman" w:hAnsi="Times New Roman" w:cs="Times New Roman"/>
      </w:rPr>
      <w:t>y</w:t>
    </w:r>
    <w:r w:rsidRPr="00DA7B3E">
      <w:rPr>
        <w:rFonts w:ascii="Times New Roman" w:hAnsi="Times New Roman" w:cs="Times New Roman"/>
      </w:rPr>
      <w:t xml:space="preserve"> zgłoszeń</w:t>
    </w:r>
    <w:r>
      <w:rPr>
        <w:rFonts w:ascii="Times New Roman" w:hAnsi="Times New Roman" w:cs="Times New Roman"/>
      </w:rPr>
      <w:t xml:space="preserve"> </w:t>
    </w:r>
  </w:p>
  <w:p w:rsidR="00563661" w:rsidRDefault="00563661" w:rsidP="00563661">
    <w:pPr>
      <w:spacing w:after="0" w:line="240" w:lineRule="auto"/>
      <w:ind w:left="9639"/>
      <w:rPr>
        <w:rFonts w:ascii="Times New Roman" w:hAnsi="Times New Roman" w:cs="Times New Roman"/>
        <w:sz w:val="20"/>
        <w:szCs w:val="20"/>
      </w:rPr>
    </w:pPr>
    <w:r w:rsidRPr="00DA7B3E">
      <w:rPr>
        <w:rFonts w:ascii="Times New Roman" w:hAnsi="Times New Roman" w:cs="Times New Roman"/>
      </w:rPr>
      <w:t>wewnętrznych</w:t>
    </w:r>
    <w:r w:rsidRPr="00FA0B72"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845AFC36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CBC8343C"/>
    <w:name w:val="WW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FCDC2C04"/>
    <w:name w:val="WW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30D3511"/>
    <w:multiLevelType w:val="multilevel"/>
    <w:tmpl w:val="DD140860"/>
    <w:name w:val="WWNum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9593A65"/>
    <w:multiLevelType w:val="hybridMultilevel"/>
    <w:tmpl w:val="B20CF322"/>
    <w:lvl w:ilvl="0" w:tplc="18DE49FE">
      <w:start w:val="1"/>
      <w:numFmt w:val="lowerLetter"/>
      <w:lvlText w:val="%1)"/>
      <w:lvlJc w:val="left"/>
      <w:pPr>
        <w:ind w:left="720" w:hanging="360"/>
      </w:pPr>
      <w:rPr>
        <w:rFonts w:ascii="Times New Roman" w:eastAsia="N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E308B"/>
    <w:multiLevelType w:val="hybridMultilevel"/>
    <w:tmpl w:val="55CE3AD2"/>
    <w:lvl w:ilvl="0" w:tplc="14C4086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44E2300"/>
    <w:multiLevelType w:val="hybridMultilevel"/>
    <w:tmpl w:val="2B442E9E"/>
    <w:lvl w:ilvl="0" w:tplc="D234B38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B97DB0"/>
    <w:multiLevelType w:val="multilevel"/>
    <w:tmpl w:val="389E7F08"/>
    <w:name w:val="WWNum8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6FE3465"/>
    <w:multiLevelType w:val="hybridMultilevel"/>
    <w:tmpl w:val="BB182814"/>
    <w:lvl w:ilvl="0" w:tplc="BC360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435D89"/>
    <w:multiLevelType w:val="hybridMultilevel"/>
    <w:tmpl w:val="158E66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2B61E8"/>
    <w:multiLevelType w:val="hybridMultilevel"/>
    <w:tmpl w:val="27B0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14560"/>
    <w:multiLevelType w:val="hybridMultilevel"/>
    <w:tmpl w:val="B02ADF76"/>
    <w:lvl w:ilvl="0" w:tplc="7456A71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60242BE"/>
    <w:multiLevelType w:val="hybridMultilevel"/>
    <w:tmpl w:val="A1C6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574C0"/>
    <w:multiLevelType w:val="hybridMultilevel"/>
    <w:tmpl w:val="84AE7E96"/>
    <w:lvl w:ilvl="0" w:tplc="BAA01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C65B7E"/>
    <w:multiLevelType w:val="hybridMultilevel"/>
    <w:tmpl w:val="7EFAD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AE59DE">
      <w:start w:val="1"/>
      <w:numFmt w:val="decimal"/>
      <w:lvlText w:val="%2)"/>
      <w:lvlJc w:val="left"/>
      <w:pPr>
        <w:ind w:left="1440" w:hanging="360"/>
      </w:pPr>
      <w:rPr>
        <w:rFonts w:eastAsia="Helvetic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F15C8"/>
    <w:multiLevelType w:val="hybridMultilevel"/>
    <w:tmpl w:val="08702FC4"/>
    <w:name w:val="WWNum8223222"/>
    <w:lvl w:ilvl="0" w:tplc="FD8EF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B57511"/>
    <w:multiLevelType w:val="hybridMultilevel"/>
    <w:tmpl w:val="0FF8E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14E8F"/>
    <w:multiLevelType w:val="hybridMultilevel"/>
    <w:tmpl w:val="4E2A38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504286FC">
      <w:start w:val="5"/>
      <w:numFmt w:val="decimal"/>
      <w:lvlText w:val="%3."/>
      <w:lvlJc w:val="left"/>
      <w:pPr>
        <w:ind w:left="3049" w:hanging="360"/>
      </w:pPr>
      <w:rPr>
        <w:rFonts w:eastAsia="Helvetica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9646C"/>
    <w:multiLevelType w:val="hybridMultilevel"/>
    <w:tmpl w:val="9C68F2C8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3EC83C29"/>
    <w:multiLevelType w:val="hybridMultilevel"/>
    <w:tmpl w:val="3F1C7786"/>
    <w:lvl w:ilvl="0" w:tplc="C7C69C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E15083"/>
    <w:multiLevelType w:val="hybridMultilevel"/>
    <w:tmpl w:val="61CE8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448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NSimSu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95149"/>
    <w:multiLevelType w:val="hybridMultilevel"/>
    <w:tmpl w:val="59E052B8"/>
    <w:lvl w:ilvl="0" w:tplc="EC2ABB92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66687"/>
    <w:multiLevelType w:val="hybridMultilevel"/>
    <w:tmpl w:val="01F2D802"/>
    <w:lvl w:ilvl="0" w:tplc="FB9414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9252185"/>
    <w:multiLevelType w:val="hybridMultilevel"/>
    <w:tmpl w:val="52D8A9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A4B9E"/>
    <w:multiLevelType w:val="hybridMultilevel"/>
    <w:tmpl w:val="632CE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17832"/>
    <w:multiLevelType w:val="hybridMultilevel"/>
    <w:tmpl w:val="8F2C24A8"/>
    <w:lvl w:ilvl="0" w:tplc="62E69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97C86548">
      <w:start w:val="3"/>
      <w:numFmt w:val="decimal"/>
      <w:lvlText w:val="%6"/>
      <w:lvlJc w:val="left"/>
      <w:pPr>
        <w:ind w:left="4860" w:hanging="360"/>
      </w:pPr>
      <w:rPr>
        <w:rFonts w:eastAsia="Helvetica" w:hint="default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B82C7A"/>
    <w:multiLevelType w:val="hybridMultilevel"/>
    <w:tmpl w:val="F410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E3C2D"/>
    <w:multiLevelType w:val="hybridMultilevel"/>
    <w:tmpl w:val="3F1C7786"/>
    <w:lvl w:ilvl="0" w:tplc="C7C69C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DA6C23"/>
    <w:multiLevelType w:val="hybridMultilevel"/>
    <w:tmpl w:val="2474F066"/>
    <w:lvl w:ilvl="0" w:tplc="EC2E48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410B18"/>
    <w:multiLevelType w:val="hybridMultilevel"/>
    <w:tmpl w:val="154ED056"/>
    <w:lvl w:ilvl="0" w:tplc="487627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B67346"/>
    <w:multiLevelType w:val="hybridMultilevel"/>
    <w:tmpl w:val="B02ADF76"/>
    <w:lvl w:ilvl="0" w:tplc="7456A71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2D47152"/>
    <w:multiLevelType w:val="hybridMultilevel"/>
    <w:tmpl w:val="D97E5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1786B"/>
    <w:multiLevelType w:val="hybridMultilevel"/>
    <w:tmpl w:val="895E6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111E3"/>
    <w:multiLevelType w:val="hybridMultilevel"/>
    <w:tmpl w:val="2698157E"/>
    <w:lvl w:ilvl="0" w:tplc="C96A8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F1479"/>
    <w:multiLevelType w:val="hybridMultilevel"/>
    <w:tmpl w:val="4AE22D8C"/>
    <w:lvl w:ilvl="0" w:tplc="CBBEEF2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63232E8"/>
    <w:multiLevelType w:val="hybridMultilevel"/>
    <w:tmpl w:val="B5144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76716"/>
    <w:multiLevelType w:val="hybridMultilevel"/>
    <w:tmpl w:val="682CB7A0"/>
    <w:lvl w:ilvl="0" w:tplc="242AA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B42E9E"/>
    <w:multiLevelType w:val="hybridMultilevel"/>
    <w:tmpl w:val="516AC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07E7B"/>
    <w:multiLevelType w:val="multilevel"/>
    <w:tmpl w:val="15B04E9E"/>
    <w:name w:val="WWNum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25"/>
  </w:num>
  <w:num w:numId="6">
    <w:abstractNumId w:val="30"/>
  </w:num>
  <w:num w:numId="7">
    <w:abstractNumId w:val="35"/>
  </w:num>
  <w:num w:numId="8">
    <w:abstractNumId w:val="9"/>
  </w:num>
  <w:num w:numId="9">
    <w:abstractNumId w:val="43"/>
  </w:num>
  <w:num w:numId="10">
    <w:abstractNumId w:val="12"/>
  </w:num>
  <w:num w:numId="11">
    <w:abstractNumId w:val="24"/>
  </w:num>
  <w:num w:numId="12">
    <w:abstractNumId w:val="7"/>
  </w:num>
  <w:num w:numId="13">
    <w:abstractNumId w:val="29"/>
  </w:num>
  <w:num w:numId="14">
    <w:abstractNumId w:val="45"/>
  </w:num>
  <w:num w:numId="15">
    <w:abstractNumId w:val="11"/>
  </w:num>
  <w:num w:numId="16">
    <w:abstractNumId w:val="14"/>
  </w:num>
  <w:num w:numId="17">
    <w:abstractNumId w:val="8"/>
  </w:num>
  <w:num w:numId="18">
    <w:abstractNumId w:val="28"/>
  </w:num>
  <w:num w:numId="19">
    <w:abstractNumId w:val="20"/>
  </w:num>
  <w:num w:numId="20">
    <w:abstractNumId w:val="36"/>
  </w:num>
  <w:num w:numId="21">
    <w:abstractNumId w:val="42"/>
  </w:num>
  <w:num w:numId="22">
    <w:abstractNumId w:val="10"/>
  </w:num>
  <w:num w:numId="23">
    <w:abstractNumId w:val="31"/>
  </w:num>
  <w:num w:numId="24">
    <w:abstractNumId w:val="44"/>
  </w:num>
  <w:num w:numId="25">
    <w:abstractNumId w:val="34"/>
  </w:num>
  <w:num w:numId="26">
    <w:abstractNumId w:val="39"/>
  </w:num>
  <w:num w:numId="27">
    <w:abstractNumId w:val="16"/>
  </w:num>
  <w:num w:numId="28">
    <w:abstractNumId w:val="26"/>
  </w:num>
  <w:num w:numId="29">
    <w:abstractNumId w:val="22"/>
  </w:num>
  <w:num w:numId="30">
    <w:abstractNumId w:val="18"/>
  </w:num>
  <w:num w:numId="31">
    <w:abstractNumId w:val="15"/>
  </w:num>
  <w:num w:numId="32">
    <w:abstractNumId w:val="41"/>
  </w:num>
  <w:num w:numId="33">
    <w:abstractNumId w:val="32"/>
  </w:num>
  <w:num w:numId="34">
    <w:abstractNumId w:val="40"/>
  </w:num>
  <w:num w:numId="35">
    <w:abstractNumId w:val="17"/>
  </w:num>
  <w:num w:numId="36">
    <w:abstractNumId w:val="23"/>
  </w:num>
  <w:num w:numId="37">
    <w:abstractNumId w:val="38"/>
  </w:num>
  <w:num w:numId="38">
    <w:abstractNumId w:val="33"/>
  </w:num>
  <w:num w:numId="39">
    <w:abstractNumId w:val="27"/>
  </w:num>
  <w:num w:numId="40">
    <w:abstractNumId w:val="37"/>
  </w:num>
  <w:num w:numId="41">
    <w:abstractNumId w:val="21"/>
  </w:num>
  <w:num w:numId="4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7F"/>
    <w:rsid w:val="00000577"/>
    <w:rsid w:val="00003D0D"/>
    <w:rsid w:val="00007610"/>
    <w:rsid w:val="000111E1"/>
    <w:rsid w:val="00011A83"/>
    <w:rsid w:val="000124CC"/>
    <w:rsid w:val="000157DF"/>
    <w:rsid w:val="00023C11"/>
    <w:rsid w:val="00030786"/>
    <w:rsid w:val="0003239F"/>
    <w:rsid w:val="00045D39"/>
    <w:rsid w:val="000505C8"/>
    <w:rsid w:val="0006281F"/>
    <w:rsid w:val="00072B7D"/>
    <w:rsid w:val="00076028"/>
    <w:rsid w:val="000774A0"/>
    <w:rsid w:val="00077D44"/>
    <w:rsid w:val="00082CDD"/>
    <w:rsid w:val="00084760"/>
    <w:rsid w:val="000A0E3A"/>
    <w:rsid w:val="000A0F4D"/>
    <w:rsid w:val="000A2169"/>
    <w:rsid w:val="000A2693"/>
    <w:rsid w:val="000A57EA"/>
    <w:rsid w:val="000A7848"/>
    <w:rsid w:val="000A7947"/>
    <w:rsid w:val="000B0CAD"/>
    <w:rsid w:val="000B3B98"/>
    <w:rsid w:val="000B707E"/>
    <w:rsid w:val="000C2174"/>
    <w:rsid w:val="000C35E3"/>
    <w:rsid w:val="000C4101"/>
    <w:rsid w:val="000C506C"/>
    <w:rsid w:val="000C601C"/>
    <w:rsid w:val="000C666D"/>
    <w:rsid w:val="000D20C5"/>
    <w:rsid w:val="000E35D5"/>
    <w:rsid w:val="000E4A65"/>
    <w:rsid w:val="000E61D3"/>
    <w:rsid w:val="000E7963"/>
    <w:rsid w:val="000F039D"/>
    <w:rsid w:val="000F317A"/>
    <w:rsid w:val="000F3A12"/>
    <w:rsid w:val="000F5460"/>
    <w:rsid w:val="000F69D8"/>
    <w:rsid w:val="00101BE9"/>
    <w:rsid w:val="00104BD5"/>
    <w:rsid w:val="0010668A"/>
    <w:rsid w:val="0010794A"/>
    <w:rsid w:val="0011231B"/>
    <w:rsid w:val="001157F8"/>
    <w:rsid w:val="00116CCB"/>
    <w:rsid w:val="0012215B"/>
    <w:rsid w:val="001225DD"/>
    <w:rsid w:val="001242C6"/>
    <w:rsid w:val="001242D5"/>
    <w:rsid w:val="00125D31"/>
    <w:rsid w:val="00126B5F"/>
    <w:rsid w:val="001338E6"/>
    <w:rsid w:val="00134CDE"/>
    <w:rsid w:val="00135653"/>
    <w:rsid w:val="00135DEF"/>
    <w:rsid w:val="00136675"/>
    <w:rsid w:val="00137C46"/>
    <w:rsid w:val="001403A4"/>
    <w:rsid w:val="001405AF"/>
    <w:rsid w:val="001408FF"/>
    <w:rsid w:val="001463C9"/>
    <w:rsid w:val="001477F2"/>
    <w:rsid w:val="00155ABF"/>
    <w:rsid w:val="00156675"/>
    <w:rsid w:val="001566E7"/>
    <w:rsid w:val="00160F6F"/>
    <w:rsid w:val="00161C8F"/>
    <w:rsid w:val="00163692"/>
    <w:rsid w:val="0016534A"/>
    <w:rsid w:val="001654E0"/>
    <w:rsid w:val="00170128"/>
    <w:rsid w:val="00171893"/>
    <w:rsid w:val="001757A0"/>
    <w:rsid w:val="0017618C"/>
    <w:rsid w:val="00176409"/>
    <w:rsid w:val="00176A98"/>
    <w:rsid w:val="00187068"/>
    <w:rsid w:val="00192593"/>
    <w:rsid w:val="00193AB4"/>
    <w:rsid w:val="00194151"/>
    <w:rsid w:val="0019476C"/>
    <w:rsid w:val="001A1426"/>
    <w:rsid w:val="001A4D19"/>
    <w:rsid w:val="001A6F5C"/>
    <w:rsid w:val="001B40FC"/>
    <w:rsid w:val="001B50EC"/>
    <w:rsid w:val="001B6EC3"/>
    <w:rsid w:val="001B7AE6"/>
    <w:rsid w:val="001C3AE5"/>
    <w:rsid w:val="001C4A13"/>
    <w:rsid w:val="001D274D"/>
    <w:rsid w:val="001D67D2"/>
    <w:rsid w:val="001E0932"/>
    <w:rsid w:val="001E3EA0"/>
    <w:rsid w:val="001F4104"/>
    <w:rsid w:val="001F6131"/>
    <w:rsid w:val="002028AC"/>
    <w:rsid w:val="00214236"/>
    <w:rsid w:val="00216D94"/>
    <w:rsid w:val="00226FA5"/>
    <w:rsid w:val="0022706A"/>
    <w:rsid w:val="002277B8"/>
    <w:rsid w:val="0023163A"/>
    <w:rsid w:val="00233915"/>
    <w:rsid w:val="002378FB"/>
    <w:rsid w:val="0024103D"/>
    <w:rsid w:val="00245454"/>
    <w:rsid w:val="00250C24"/>
    <w:rsid w:val="00255B0B"/>
    <w:rsid w:val="00261B45"/>
    <w:rsid w:val="002647F8"/>
    <w:rsid w:val="00270710"/>
    <w:rsid w:val="002733FA"/>
    <w:rsid w:val="00273568"/>
    <w:rsid w:val="0027635D"/>
    <w:rsid w:val="002772F6"/>
    <w:rsid w:val="00280B85"/>
    <w:rsid w:val="00281045"/>
    <w:rsid w:val="00281B48"/>
    <w:rsid w:val="0028237E"/>
    <w:rsid w:val="002830A5"/>
    <w:rsid w:val="0028488C"/>
    <w:rsid w:val="0028714B"/>
    <w:rsid w:val="002904E0"/>
    <w:rsid w:val="0029168B"/>
    <w:rsid w:val="00293D35"/>
    <w:rsid w:val="00294A18"/>
    <w:rsid w:val="0029650C"/>
    <w:rsid w:val="002A1A76"/>
    <w:rsid w:val="002A1D99"/>
    <w:rsid w:val="002A2AB9"/>
    <w:rsid w:val="002A6EE5"/>
    <w:rsid w:val="002B4CCD"/>
    <w:rsid w:val="002B627F"/>
    <w:rsid w:val="002B7608"/>
    <w:rsid w:val="002D1184"/>
    <w:rsid w:val="002D3234"/>
    <w:rsid w:val="002D5045"/>
    <w:rsid w:val="002E1FAF"/>
    <w:rsid w:val="002E74C7"/>
    <w:rsid w:val="002F10A9"/>
    <w:rsid w:val="00302DCD"/>
    <w:rsid w:val="00302FC6"/>
    <w:rsid w:val="003046EA"/>
    <w:rsid w:val="0031171A"/>
    <w:rsid w:val="003134CB"/>
    <w:rsid w:val="0031534E"/>
    <w:rsid w:val="00315615"/>
    <w:rsid w:val="0031683E"/>
    <w:rsid w:val="003168A7"/>
    <w:rsid w:val="003171A8"/>
    <w:rsid w:val="0031756E"/>
    <w:rsid w:val="003179E8"/>
    <w:rsid w:val="00317C8F"/>
    <w:rsid w:val="00320DD5"/>
    <w:rsid w:val="00325743"/>
    <w:rsid w:val="00327C96"/>
    <w:rsid w:val="003333FD"/>
    <w:rsid w:val="00333B6C"/>
    <w:rsid w:val="00337BEB"/>
    <w:rsid w:val="00341FE3"/>
    <w:rsid w:val="00352D14"/>
    <w:rsid w:val="003566D4"/>
    <w:rsid w:val="00363581"/>
    <w:rsid w:val="00366E84"/>
    <w:rsid w:val="00367C11"/>
    <w:rsid w:val="003709D9"/>
    <w:rsid w:val="00376242"/>
    <w:rsid w:val="0037648C"/>
    <w:rsid w:val="003815DB"/>
    <w:rsid w:val="00382ED8"/>
    <w:rsid w:val="003938F3"/>
    <w:rsid w:val="0039408D"/>
    <w:rsid w:val="003A4BB3"/>
    <w:rsid w:val="003A529E"/>
    <w:rsid w:val="003A614B"/>
    <w:rsid w:val="003A64D5"/>
    <w:rsid w:val="003B4107"/>
    <w:rsid w:val="003B4FF9"/>
    <w:rsid w:val="003B5794"/>
    <w:rsid w:val="003B60FB"/>
    <w:rsid w:val="003B7630"/>
    <w:rsid w:val="003C4D35"/>
    <w:rsid w:val="003C649E"/>
    <w:rsid w:val="003C7463"/>
    <w:rsid w:val="003D31E3"/>
    <w:rsid w:val="003D6737"/>
    <w:rsid w:val="003E198D"/>
    <w:rsid w:val="003E1E97"/>
    <w:rsid w:val="003E2B20"/>
    <w:rsid w:val="003E2B34"/>
    <w:rsid w:val="003F1A28"/>
    <w:rsid w:val="003F6FF7"/>
    <w:rsid w:val="004006B8"/>
    <w:rsid w:val="004015EF"/>
    <w:rsid w:val="00414605"/>
    <w:rsid w:val="0041519A"/>
    <w:rsid w:val="00415E76"/>
    <w:rsid w:val="004166FD"/>
    <w:rsid w:val="004226D6"/>
    <w:rsid w:val="004235F2"/>
    <w:rsid w:val="004239E7"/>
    <w:rsid w:val="00430EC1"/>
    <w:rsid w:val="004339E4"/>
    <w:rsid w:val="00443D65"/>
    <w:rsid w:val="004440E6"/>
    <w:rsid w:val="00444CD6"/>
    <w:rsid w:val="00450DE9"/>
    <w:rsid w:val="00452144"/>
    <w:rsid w:val="004543F9"/>
    <w:rsid w:val="0045497C"/>
    <w:rsid w:val="00457187"/>
    <w:rsid w:val="004576E9"/>
    <w:rsid w:val="00461C9C"/>
    <w:rsid w:val="00463780"/>
    <w:rsid w:val="0046619B"/>
    <w:rsid w:val="004715B4"/>
    <w:rsid w:val="00475BFB"/>
    <w:rsid w:val="004767EF"/>
    <w:rsid w:val="00477005"/>
    <w:rsid w:val="004770C9"/>
    <w:rsid w:val="00477854"/>
    <w:rsid w:val="00477B31"/>
    <w:rsid w:val="00480BC8"/>
    <w:rsid w:val="0048234D"/>
    <w:rsid w:val="00490581"/>
    <w:rsid w:val="00491A45"/>
    <w:rsid w:val="00496D69"/>
    <w:rsid w:val="004A0CBD"/>
    <w:rsid w:val="004A2BCE"/>
    <w:rsid w:val="004A5A68"/>
    <w:rsid w:val="004B7915"/>
    <w:rsid w:val="004D0265"/>
    <w:rsid w:val="004D0655"/>
    <w:rsid w:val="004D20AF"/>
    <w:rsid w:val="004D30F1"/>
    <w:rsid w:val="004D3239"/>
    <w:rsid w:val="004E1D2A"/>
    <w:rsid w:val="004E35D3"/>
    <w:rsid w:val="004F40FB"/>
    <w:rsid w:val="004F4C9E"/>
    <w:rsid w:val="004F7B17"/>
    <w:rsid w:val="004F7CFF"/>
    <w:rsid w:val="00500912"/>
    <w:rsid w:val="00504357"/>
    <w:rsid w:val="005048B8"/>
    <w:rsid w:val="00507B52"/>
    <w:rsid w:val="00521234"/>
    <w:rsid w:val="0052142E"/>
    <w:rsid w:val="00522CFF"/>
    <w:rsid w:val="005247FA"/>
    <w:rsid w:val="00531BCC"/>
    <w:rsid w:val="00531E28"/>
    <w:rsid w:val="0053239C"/>
    <w:rsid w:val="00534509"/>
    <w:rsid w:val="0053519A"/>
    <w:rsid w:val="005445CE"/>
    <w:rsid w:val="00546971"/>
    <w:rsid w:val="00546F7E"/>
    <w:rsid w:val="00546FB2"/>
    <w:rsid w:val="005473BE"/>
    <w:rsid w:val="00550CC3"/>
    <w:rsid w:val="00554DD6"/>
    <w:rsid w:val="00563661"/>
    <w:rsid w:val="005645BD"/>
    <w:rsid w:val="005647EF"/>
    <w:rsid w:val="00572205"/>
    <w:rsid w:val="005777F4"/>
    <w:rsid w:val="005816B5"/>
    <w:rsid w:val="00581FB1"/>
    <w:rsid w:val="00586262"/>
    <w:rsid w:val="005864DC"/>
    <w:rsid w:val="00593832"/>
    <w:rsid w:val="00597AC2"/>
    <w:rsid w:val="005A0D65"/>
    <w:rsid w:val="005A1C68"/>
    <w:rsid w:val="005A2345"/>
    <w:rsid w:val="005A3430"/>
    <w:rsid w:val="005A3BE6"/>
    <w:rsid w:val="005A5DCF"/>
    <w:rsid w:val="005B015B"/>
    <w:rsid w:val="005B145E"/>
    <w:rsid w:val="005B3E31"/>
    <w:rsid w:val="005B46CF"/>
    <w:rsid w:val="005B4FBB"/>
    <w:rsid w:val="005C3264"/>
    <w:rsid w:val="005C4789"/>
    <w:rsid w:val="005C7A05"/>
    <w:rsid w:val="005D0427"/>
    <w:rsid w:val="005D1755"/>
    <w:rsid w:val="005D3A2B"/>
    <w:rsid w:val="005E0E67"/>
    <w:rsid w:val="005E28B8"/>
    <w:rsid w:val="005E3C6E"/>
    <w:rsid w:val="005F155E"/>
    <w:rsid w:val="005F4607"/>
    <w:rsid w:val="00602792"/>
    <w:rsid w:val="00604A3C"/>
    <w:rsid w:val="006066FA"/>
    <w:rsid w:val="00610D68"/>
    <w:rsid w:val="00611BBF"/>
    <w:rsid w:val="00615C11"/>
    <w:rsid w:val="0062278C"/>
    <w:rsid w:val="00623BFA"/>
    <w:rsid w:val="00623D09"/>
    <w:rsid w:val="006243FA"/>
    <w:rsid w:val="0062556D"/>
    <w:rsid w:val="0063354D"/>
    <w:rsid w:val="00633B73"/>
    <w:rsid w:val="0063445B"/>
    <w:rsid w:val="006349A3"/>
    <w:rsid w:val="006358CB"/>
    <w:rsid w:val="00635A45"/>
    <w:rsid w:val="00641D71"/>
    <w:rsid w:val="00644739"/>
    <w:rsid w:val="006472B8"/>
    <w:rsid w:val="00662163"/>
    <w:rsid w:val="00662DA1"/>
    <w:rsid w:val="00664539"/>
    <w:rsid w:val="006701BF"/>
    <w:rsid w:val="00673294"/>
    <w:rsid w:val="006813AA"/>
    <w:rsid w:val="006825D8"/>
    <w:rsid w:val="00683905"/>
    <w:rsid w:val="0068545B"/>
    <w:rsid w:val="00692795"/>
    <w:rsid w:val="006974F4"/>
    <w:rsid w:val="006A0F8C"/>
    <w:rsid w:val="006A134E"/>
    <w:rsid w:val="006A7964"/>
    <w:rsid w:val="006B1F12"/>
    <w:rsid w:val="006B68A6"/>
    <w:rsid w:val="006C647A"/>
    <w:rsid w:val="006D322A"/>
    <w:rsid w:val="006D33E3"/>
    <w:rsid w:val="006D3ACF"/>
    <w:rsid w:val="006D3FE9"/>
    <w:rsid w:val="006D558B"/>
    <w:rsid w:val="006E1DD3"/>
    <w:rsid w:val="006E58CF"/>
    <w:rsid w:val="006F00B8"/>
    <w:rsid w:val="006F319C"/>
    <w:rsid w:val="006F3966"/>
    <w:rsid w:val="006F46C6"/>
    <w:rsid w:val="006F7EF6"/>
    <w:rsid w:val="00700D99"/>
    <w:rsid w:val="007017EB"/>
    <w:rsid w:val="00701DA7"/>
    <w:rsid w:val="007172B3"/>
    <w:rsid w:val="00724335"/>
    <w:rsid w:val="00727625"/>
    <w:rsid w:val="00731297"/>
    <w:rsid w:val="00732A51"/>
    <w:rsid w:val="007345B1"/>
    <w:rsid w:val="00734CFB"/>
    <w:rsid w:val="0073682B"/>
    <w:rsid w:val="00737069"/>
    <w:rsid w:val="007415D9"/>
    <w:rsid w:val="007417F7"/>
    <w:rsid w:val="00741CFE"/>
    <w:rsid w:val="00741D38"/>
    <w:rsid w:val="00742F4A"/>
    <w:rsid w:val="0074580E"/>
    <w:rsid w:val="00753901"/>
    <w:rsid w:val="0076211A"/>
    <w:rsid w:val="00764FE9"/>
    <w:rsid w:val="00766AA6"/>
    <w:rsid w:val="00767196"/>
    <w:rsid w:val="0077715E"/>
    <w:rsid w:val="007830DB"/>
    <w:rsid w:val="007845A8"/>
    <w:rsid w:val="00785968"/>
    <w:rsid w:val="00787463"/>
    <w:rsid w:val="00792593"/>
    <w:rsid w:val="00793C3F"/>
    <w:rsid w:val="00796DC2"/>
    <w:rsid w:val="007A3C52"/>
    <w:rsid w:val="007A5A24"/>
    <w:rsid w:val="007A7021"/>
    <w:rsid w:val="007B337C"/>
    <w:rsid w:val="007B51A4"/>
    <w:rsid w:val="007B58C6"/>
    <w:rsid w:val="007C0802"/>
    <w:rsid w:val="007C1B32"/>
    <w:rsid w:val="007C3953"/>
    <w:rsid w:val="007C4234"/>
    <w:rsid w:val="007C4CE1"/>
    <w:rsid w:val="007C5F76"/>
    <w:rsid w:val="007D3A49"/>
    <w:rsid w:val="007D3B26"/>
    <w:rsid w:val="007E16F5"/>
    <w:rsid w:val="007E45BB"/>
    <w:rsid w:val="007E7D8D"/>
    <w:rsid w:val="007F0D26"/>
    <w:rsid w:val="007F100C"/>
    <w:rsid w:val="007F1C8E"/>
    <w:rsid w:val="007F5A47"/>
    <w:rsid w:val="00801EA3"/>
    <w:rsid w:val="0080295E"/>
    <w:rsid w:val="008044CF"/>
    <w:rsid w:val="00805EFE"/>
    <w:rsid w:val="008111A4"/>
    <w:rsid w:val="00814650"/>
    <w:rsid w:val="0081628D"/>
    <w:rsid w:val="00820BC2"/>
    <w:rsid w:val="0082101C"/>
    <w:rsid w:val="00821137"/>
    <w:rsid w:val="00827A01"/>
    <w:rsid w:val="00827B39"/>
    <w:rsid w:val="00836BA1"/>
    <w:rsid w:val="0084560A"/>
    <w:rsid w:val="008466D6"/>
    <w:rsid w:val="00846FF2"/>
    <w:rsid w:val="0085126B"/>
    <w:rsid w:val="008519CF"/>
    <w:rsid w:val="008533D4"/>
    <w:rsid w:val="00853CA1"/>
    <w:rsid w:val="00856920"/>
    <w:rsid w:val="00860C60"/>
    <w:rsid w:val="0086408B"/>
    <w:rsid w:val="00864CEB"/>
    <w:rsid w:val="00871F6F"/>
    <w:rsid w:val="00875024"/>
    <w:rsid w:val="00876930"/>
    <w:rsid w:val="00881F94"/>
    <w:rsid w:val="008840F5"/>
    <w:rsid w:val="008847CB"/>
    <w:rsid w:val="008924F9"/>
    <w:rsid w:val="0089479C"/>
    <w:rsid w:val="00896558"/>
    <w:rsid w:val="008A0A2E"/>
    <w:rsid w:val="008A19BE"/>
    <w:rsid w:val="008A19D3"/>
    <w:rsid w:val="008A6BEC"/>
    <w:rsid w:val="008B03D6"/>
    <w:rsid w:val="008B174B"/>
    <w:rsid w:val="008B714B"/>
    <w:rsid w:val="008D0A93"/>
    <w:rsid w:val="008D2BF4"/>
    <w:rsid w:val="008D4626"/>
    <w:rsid w:val="008D4964"/>
    <w:rsid w:val="008D72D2"/>
    <w:rsid w:val="008E42DB"/>
    <w:rsid w:val="008E4E80"/>
    <w:rsid w:val="008F3260"/>
    <w:rsid w:val="0090597F"/>
    <w:rsid w:val="009075AF"/>
    <w:rsid w:val="009075DD"/>
    <w:rsid w:val="00911745"/>
    <w:rsid w:val="00914E96"/>
    <w:rsid w:val="009155BD"/>
    <w:rsid w:val="0092169E"/>
    <w:rsid w:val="00921A4E"/>
    <w:rsid w:val="00923B67"/>
    <w:rsid w:val="00923D33"/>
    <w:rsid w:val="00925055"/>
    <w:rsid w:val="00925200"/>
    <w:rsid w:val="00925A24"/>
    <w:rsid w:val="00927CB8"/>
    <w:rsid w:val="0093291A"/>
    <w:rsid w:val="00932D4D"/>
    <w:rsid w:val="00935F9E"/>
    <w:rsid w:val="00937221"/>
    <w:rsid w:val="009437D6"/>
    <w:rsid w:val="00950BA6"/>
    <w:rsid w:val="00953E64"/>
    <w:rsid w:val="00965CE7"/>
    <w:rsid w:val="00970986"/>
    <w:rsid w:val="0097411A"/>
    <w:rsid w:val="0097786E"/>
    <w:rsid w:val="00982999"/>
    <w:rsid w:val="00984DDB"/>
    <w:rsid w:val="009871CF"/>
    <w:rsid w:val="0099440F"/>
    <w:rsid w:val="00997EE1"/>
    <w:rsid w:val="009A215F"/>
    <w:rsid w:val="009A3191"/>
    <w:rsid w:val="009C11F1"/>
    <w:rsid w:val="009C4863"/>
    <w:rsid w:val="009C52C2"/>
    <w:rsid w:val="009D481B"/>
    <w:rsid w:val="009D56E8"/>
    <w:rsid w:val="009D5928"/>
    <w:rsid w:val="009D6AAD"/>
    <w:rsid w:val="009E0B7B"/>
    <w:rsid w:val="009E333B"/>
    <w:rsid w:val="009F5C88"/>
    <w:rsid w:val="00A0381B"/>
    <w:rsid w:val="00A05562"/>
    <w:rsid w:val="00A05D09"/>
    <w:rsid w:val="00A05E5B"/>
    <w:rsid w:val="00A06750"/>
    <w:rsid w:val="00A23647"/>
    <w:rsid w:val="00A2396C"/>
    <w:rsid w:val="00A275BE"/>
    <w:rsid w:val="00A27A3D"/>
    <w:rsid w:val="00A31A24"/>
    <w:rsid w:val="00A31C19"/>
    <w:rsid w:val="00A36CF6"/>
    <w:rsid w:val="00A37329"/>
    <w:rsid w:val="00A37B99"/>
    <w:rsid w:val="00A457C1"/>
    <w:rsid w:val="00A47D42"/>
    <w:rsid w:val="00A60140"/>
    <w:rsid w:val="00A603AF"/>
    <w:rsid w:val="00A603F3"/>
    <w:rsid w:val="00A611AA"/>
    <w:rsid w:val="00A73BE8"/>
    <w:rsid w:val="00A74518"/>
    <w:rsid w:val="00A77F7F"/>
    <w:rsid w:val="00A77FC9"/>
    <w:rsid w:val="00A8433B"/>
    <w:rsid w:val="00A931D9"/>
    <w:rsid w:val="00A9424A"/>
    <w:rsid w:val="00A953FF"/>
    <w:rsid w:val="00A979CA"/>
    <w:rsid w:val="00AA24CB"/>
    <w:rsid w:val="00AA2605"/>
    <w:rsid w:val="00AA6AAB"/>
    <w:rsid w:val="00AB4E93"/>
    <w:rsid w:val="00AB6490"/>
    <w:rsid w:val="00AC3EF1"/>
    <w:rsid w:val="00AC5055"/>
    <w:rsid w:val="00AD01F5"/>
    <w:rsid w:val="00AD0709"/>
    <w:rsid w:val="00AD7BE5"/>
    <w:rsid w:val="00AE0600"/>
    <w:rsid w:val="00AE0A97"/>
    <w:rsid w:val="00AE2938"/>
    <w:rsid w:val="00AE5D43"/>
    <w:rsid w:val="00AF0A29"/>
    <w:rsid w:val="00AF2AF9"/>
    <w:rsid w:val="00B20C8F"/>
    <w:rsid w:val="00B23A58"/>
    <w:rsid w:val="00B26AE6"/>
    <w:rsid w:val="00B345AB"/>
    <w:rsid w:val="00B3472C"/>
    <w:rsid w:val="00B34E3C"/>
    <w:rsid w:val="00B36E7A"/>
    <w:rsid w:val="00B42278"/>
    <w:rsid w:val="00B45B2F"/>
    <w:rsid w:val="00B47103"/>
    <w:rsid w:val="00B503E4"/>
    <w:rsid w:val="00B53399"/>
    <w:rsid w:val="00B60EA6"/>
    <w:rsid w:val="00B6711D"/>
    <w:rsid w:val="00B70683"/>
    <w:rsid w:val="00B72ED6"/>
    <w:rsid w:val="00B803EF"/>
    <w:rsid w:val="00B82920"/>
    <w:rsid w:val="00B82C6E"/>
    <w:rsid w:val="00B82E57"/>
    <w:rsid w:val="00B85980"/>
    <w:rsid w:val="00BA3CE9"/>
    <w:rsid w:val="00BA45C4"/>
    <w:rsid w:val="00BA52DB"/>
    <w:rsid w:val="00BA6956"/>
    <w:rsid w:val="00BA6C15"/>
    <w:rsid w:val="00BB114A"/>
    <w:rsid w:val="00BB666E"/>
    <w:rsid w:val="00BC5B64"/>
    <w:rsid w:val="00BD0AC7"/>
    <w:rsid w:val="00BD28D5"/>
    <w:rsid w:val="00BD40A5"/>
    <w:rsid w:val="00BD66B8"/>
    <w:rsid w:val="00BE131B"/>
    <w:rsid w:val="00BE2740"/>
    <w:rsid w:val="00BE4B35"/>
    <w:rsid w:val="00BE5B93"/>
    <w:rsid w:val="00BE6BED"/>
    <w:rsid w:val="00BF1EB5"/>
    <w:rsid w:val="00BF4A05"/>
    <w:rsid w:val="00BF5B5B"/>
    <w:rsid w:val="00BF60C0"/>
    <w:rsid w:val="00C04999"/>
    <w:rsid w:val="00C04F35"/>
    <w:rsid w:val="00C10933"/>
    <w:rsid w:val="00C1303C"/>
    <w:rsid w:val="00C15D6B"/>
    <w:rsid w:val="00C17FE5"/>
    <w:rsid w:val="00C202E2"/>
    <w:rsid w:val="00C22D9C"/>
    <w:rsid w:val="00C24E75"/>
    <w:rsid w:val="00C271EC"/>
    <w:rsid w:val="00C36DD4"/>
    <w:rsid w:val="00C4382E"/>
    <w:rsid w:val="00C500C8"/>
    <w:rsid w:val="00C50322"/>
    <w:rsid w:val="00C54728"/>
    <w:rsid w:val="00C61A5B"/>
    <w:rsid w:val="00C6307A"/>
    <w:rsid w:val="00C72B7B"/>
    <w:rsid w:val="00C77650"/>
    <w:rsid w:val="00C813B3"/>
    <w:rsid w:val="00C83186"/>
    <w:rsid w:val="00C83C6C"/>
    <w:rsid w:val="00C91178"/>
    <w:rsid w:val="00C91414"/>
    <w:rsid w:val="00C91E2C"/>
    <w:rsid w:val="00C9405F"/>
    <w:rsid w:val="00C94D65"/>
    <w:rsid w:val="00CA26FA"/>
    <w:rsid w:val="00CA3333"/>
    <w:rsid w:val="00CA6F04"/>
    <w:rsid w:val="00CA70D2"/>
    <w:rsid w:val="00CB2390"/>
    <w:rsid w:val="00CB3E98"/>
    <w:rsid w:val="00CD2B23"/>
    <w:rsid w:val="00CD2D28"/>
    <w:rsid w:val="00CD6602"/>
    <w:rsid w:val="00CD7C81"/>
    <w:rsid w:val="00CE0031"/>
    <w:rsid w:val="00CE3772"/>
    <w:rsid w:val="00CE4734"/>
    <w:rsid w:val="00CF08E4"/>
    <w:rsid w:val="00CF508A"/>
    <w:rsid w:val="00CF7EA9"/>
    <w:rsid w:val="00D16405"/>
    <w:rsid w:val="00D244DB"/>
    <w:rsid w:val="00D271F2"/>
    <w:rsid w:val="00D3181F"/>
    <w:rsid w:val="00D326F9"/>
    <w:rsid w:val="00D3440B"/>
    <w:rsid w:val="00D37950"/>
    <w:rsid w:val="00D424FB"/>
    <w:rsid w:val="00D53BF1"/>
    <w:rsid w:val="00D54A60"/>
    <w:rsid w:val="00D566D1"/>
    <w:rsid w:val="00D570C0"/>
    <w:rsid w:val="00D643C1"/>
    <w:rsid w:val="00D6479B"/>
    <w:rsid w:val="00D710AA"/>
    <w:rsid w:val="00D73B0E"/>
    <w:rsid w:val="00D75345"/>
    <w:rsid w:val="00D7684E"/>
    <w:rsid w:val="00D82FA4"/>
    <w:rsid w:val="00D903F0"/>
    <w:rsid w:val="00D91D39"/>
    <w:rsid w:val="00D91F70"/>
    <w:rsid w:val="00D93E68"/>
    <w:rsid w:val="00D96428"/>
    <w:rsid w:val="00DA4B8B"/>
    <w:rsid w:val="00DA6151"/>
    <w:rsid w:val="00DB0CEC"/>
    <w:rsid w:val="00DC0160"/>
    <w:rsid w:val="00DC0852"/>
    <w:rsid w:val="00DC36AF"/>
    <w:rsid w:val="00DC7447"/>
    <w:rsid w:val="00DD30D8"/>
    <w:rsid w:val="00DD698C"/>
    <w:rsid w:val="00DE18F2"/>
    <w:rsid w:val="00DF05B9"/>
    <w:rsid w:val="00DF0DC1"/>
    <w:rsid w:val="00DF174C"/>
    <w:rsid w:val="00DF4F0B"/>
    <w:rsid w:val="00DF6806"/>
    <w:rsid w:val="00E036B4"/>
    <w:rsid w:val="00E03959"/>
    <w:rsid w:val="00E04119"/>
    <w:rsid w:val="00E07234"/>
    <w:rsid w:val="00E13F3E"/>
    <w:rsid w:val="00E141D8"/>
    <w:rsid w:val="00E159D7"/>
    <w:rsid w:val="00E171CA"/>
    <w:rsid w:val="00E2068C"/>
    <w:rsid w:val="00E237CD"/>
    <w:rsid w:val="00E26C4B"/>
    <w:rsid w:val="00E279FE"/>
    <w:rsid w:val="00E27DA2"/>
    <w:rsid w:val="00E32031"/>
    <w:rsid w:val="00E51160"/>
    <w:rsid w:val="00E515F6"/>
    <w:rsid w:val="00E53A49"/>
    <w:rsid w:val="00E5424A"/>
    <w:rsid w:val="00E54682"/>
    <w:rsid w:val="00E60EF8"/>
    <w:rsid w:val="00E634DB"/>
    <w:rsid w:val="00E63A1A"/>
    <w:rsid w:val="00E71F35"/>
    <w:rsid w:val="00E72A11"/>
    <w:rsid w:val="00E73D9D"/>
    <w:rsid w:val="00E73F69"/>
    <w:rsid w:val="00E82C9D"/>
    <w:rsid w:val="00E83EFE"/>
    <w:rsid w:val="00E84B91"/>
    <w:rsid w:val="00E85B0F"/>
    <w:rsid w:val="00E86FF6"/>
    <w:rsid w:val="00E91018"/>
    <w:rsid w:val="00E92809"/>
    <w:rsid w:val="00E93D0B"/>
    <w:rsid w:val="00EB4C60"/>
    <w:rsid w:val="00EC4E4A"/>
    <w:rsid w:val="00EC5EE9"/>
    <w:rsid w:val="00EC761C"/>
    <w:rsid w:val="00ED4C26"/>
    <w:rsid w:val="00EE2809"/>
    <w:rsid w:val="00EF1B99"/>
    <w:rsid w:val="00EF22CF"/>
    <w:rsid w:val="00EF2A2B"/>
    <w:rsid w:val="00EF4AF1"/>
    <w:rsid w:val="00F00494"/>
    <w:rsid w:val="00F03403"/>
    <w:rsid w:val="00F06DB9"/>
    <w:rsid w:val="00F159EA"/>
    <w:rsid w:val="00F23285"/>
    <w:rsid w:val="00F237C1"/>
    <w:rsid w:val="00F23F96"/>
    <w:rsid w:val="00F2737D"/>
    <w:rsid w:val="00F30935"/>
    <w:rsid w:val="00F34068"/>
    <w:rsid w:val="00F34725"/>
    <w:rsid w:val="00F41190"/>
    <w:rsid w:val="00F417FC"/>
    <w:rsid w:val="00F4620E"/>
    <w:rsid w:val="00F50594"/>
    <w:rsid w:val="00F5116F"/>
    <w:rsid w:val="00F52437"/>
    <w:rsid w:val="00F5338A"/>
    <w:rsid w:val="00F53B20"/>
    <w:rsid w:val="00F541F6"/>
    <w:rsid w:val="00F632F2"/>
    <w:rsid w:val="00F707F2"/>
    <w:rsid w:val="00F72C0F"/>
    <w:rsid w:val="00F74209"/>
    <w:rsid w:val="00F74CD7"/>
    <w:rsid w:val="00F806B9"/>
    <w:rsid w:val="00F80790"/>
    <w:rsid w:val="00F80F0B"/>
    <w:rsid w:val="00F81519"/>
    <w:rsid w:val="00F82CEA"/>
    <w:rsid w:val="00F878E8"/>
    <w:rsid w:val="00F90836"/>
    <w:rsid w:val="00F9092A"/>
    <w:rsid w:val="00F9681D"/>
    <w:rsid w:val="00F96F51"/>
    <w:rsid w:val="00FA0B72"/>
    <w:rsid w:val="00FA2702"/>
    <w:rsid w:val="00FA6E5B"/>
    <w:rsid w:val="00FB0889"/>
    <w:rsid w:val="00FC0A90"/>
    <w:rsid w:val="00FC129D"/>
    <w:rsid w:val="00FC1F6D"/>
    <w:rsid w:val="00FC2D07"/>
    <w:rsid w:val="00FC3B1F"/>
    <w:rsid w:val="00FD7788"/>
    <w:rsid w:val="00FE15D5"/>
    <w:rsid w:val="00FE4A53"/>
    <w:rsid w:val="00FE7EB2"/>
    <w:rsid w:val="00FF4D6B"/>
    <w:rsid w:val="00FF5017"/>
    <w:rsid w:val="00FF61D9"/>
    <w:rsid w:val="00FF67A2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B123A3"/>
  <w15:chartTrackingRefBased/>
  <w15:docId w15:val="{8360845B-126D-4221-ABF2-1FCA0CB0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016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D16405"/>
    <w:pPr>
      <w:keepNext/>
      <w:keepLines/>
      <w:spacing w:before="48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D16405"/>
    <w:pPr>
      <w:keepNext/>
      <w:keepLines/>
      <w:spacing w:before="20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D16405"/>
    <w:pPr>
      <w:keepNext/>
      <w:keepLines/>
      <w:spacing w:before="200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D16405"/>
    <w:pPr>
      <w:keepNext/>
      <w:keepLines/>
      <w:spacing w:before="200"/>
      <w:outlineLvl w:val="3"/>
    </w:pPr>
    <w:rPr>
      <w:rFonts w:cs="Times New Roman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BA6C1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1">
    <w:name w:val="Nagłówek 2 Znak1"/>
    <w:link w:val="Nagwek2"/>
    <w:uiPriority w:val="99"/>
    <w:semiHidden/>
    <w:locked/>
    <w:rsid w:val="00BA6C15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1">
    <w:name w:val="Nagłówek 3 Znak1"/>
    <w:link w:val="Nagwek3"/>
    <w:uiPriority w:val="99"/>
    <w:semiHidden/>
    <w:locked/>
    <w:rsid w:val="00BA6C15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1">
    <w:name w:val="Nagłówek 4 Znak1"/>
    <w:link w:val="Nagwek4"/>
    <w:uiPriority w:val="99"/>
    <w:semiHidden/>
    <w:locked/>
    <w:rsid w:val="00BA6C15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BodyTextChar">
    <w:name w:val="Body Text Char"/>
    <w:uiPriority w:val="99"/>
    <w:semiHidden/>
    <w:locked/>
    <w:rsid w:val="00DC016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kapitzlistZnak">
    <w:name w:val="Akapit z listą Znak"/>
    <w:link w:val="Akapitzlist"/>
    <w:uiPriority w:val="99"/>
    <w:locked/>
    <w:rsid w:val="00DC0160"/>
  </w:style>
  <w:style w:type="character" w:customStyle="1" w:styleId="markedcontent">
    <w:name w:val="markedcontent"/>
    <w:basedOn w:val="Domylnaczcionkaakapitu"/>
    <w:uiPriority w:val="99"/>
    <w:rsid w:val="00DC0160"/>
  </w:style>
  <w:style w:type="character" w:customStyle="1" w:styleId="NagwekZnak">
    <w:name w:val="Nagłówek Znak"/>
    <w:basedOn w:val="Domylnaczcionkaakapitu"/>
    <w:link w:val="Nagwek"/>
    <w:uiPriority w:val="99"/>
    <w:locked/>
    <w:rsid w:val="00DC0160"/>
  </w:style>
  <w:style w:type="character" w:customStyle="1" w:styleId="FooterChar">
    <w:name w:val="Footer Char"/>
    <w:uiPriority w:val="99"/>
    <w:locked/>
    <w:rsid w:val="00DC0160"/>
  </w:style>
  <w:style w:type="character" w:customStyle="1" w:styleId="contextualspellingandgrammarerror">
    <w:name w:val="contextualspellingandgrammarerror"/>
    <w:basedOn w:val="Domylnaczcionkaakapitu"/>
    <w:uiPriority w:val="99"/>
    <w:rsid w:val="00D16405"/>
  </w:style>
  <w:style w:type="character" w:customStyle="1" w:styleId="eop">
    <w:name w:val="eop"/>
    <w:basedOn w:val="Domylnaczcionkaakapitu"/>
    <w:uiPriority w:val="99"/>
    <w:rsid w:val="00D16405"/>
  </w:style>
  <w:style w:type="character" w:customStyle="1" w:styleId="spellingerror">
    <w:name w:val="spellingerror"/>
    <w:basedOn w:val="Domylnaczcionkaakapitu"/>
    <w:uiPriority w:val="99"/>
    <w:rsid w:val="00D16405"/>
  </w:style>
  <w:style w:type="character" w:customStyle="1" w:styleId="normaltextrun">
    <w:name w:val="normaltextrun"/>
    <w:basedOn w:val="Domylnaczcionkaakapitu"/>
    <w:uiPriority w:val="99"/>
    <w:rsid w:val="00D16405"/>
  </w:style>
  <w:style w:type="character" w:customStyle="1" w:styleId="WW8Num2z0">
    <w:name w:val="WW8Num2z0"/>
    <w:uiPriority w:val="99"/>
    <w:rsid w:val="00D16405"/>
    <w:rPr>
      <w:rFonts w:ascii="Times New Roman" w:hAnsi="Times New Roman" w:cs="Times New Roman"/>
      <w:b/>
      <w:bCs/>
      <w:color w:val="008000"/>
      <w:sz w:val="24"/>
      <w:szCs w:val="24"/>
    </w:rPr>
  </w:style>
  <w:style w:type="character" w:customStyle="1" w:styleId="Znakiwypunktowania">
    <w:name w:val="Znaki wypunktowania"/>
    <w:uiPriority w:val="99"/>
    <w:rsid w:val="00D16405"/>
    <w:rPr>
      <w:rFonts w:ascii="OpenSymbol" w:hAnsi="OpenSymbol" w:cs="OpenSymbol"/>
    </w:rPr>
  </w:style>
  <w:style w:type="character" w:customStyle="1" w:styleId="Mocnowyrniony">
    <w:name w:val="Mocno wyróżniony"/>
    <w:uiPriority w:val="99"/>
    <w:rsid w:val="00D16405"/>
    <w:rPr>
      <w:b/>
      <w:bCs/>
    </w:rPr>
  </w:style>
  <w:style w:type="character" w:customStyle="1" w:styleId="czeinternetowe">
    <w:name w:val="Łącze internetowe"/>
    <w:uiPriority w:val="99"/>
    <w:rsid w:val="00D16405"/>
    <w:rPr>
      <w:color w:val="0000FF"/>
      <w:u w:val="single"/>
    </w:rPr>
  </w:style>
  <w:style w:type="character" w:customStyle="1" w:styleId="Wyrnienie">
    <w:name w:val="Wyróżnienie"/>
    <w:uiPriority w:val="99"/>
    <w:rsid w:val="00D16405"/>
    <w:rPr>
      <w:i/>
      <w:iCs/>
    </w:rPr>
  </w:style>
  <w:style w:type="character" w:customStyle="1" w:styleId="TytuZnak">
    <w:name w:val="Tytuł Znak"/>
    <w:uiPriority w:val="99"/>
    <w:rsid w:val="00D16405"/>
    <w:rPr>
      <w:rFonts w:ascii="Cambria" w:eastAsia="NSimSun" w:hAnsi="Cambria" w:cs="Cambria"/>
      <w:color w:val="17365D"/>
      <w:spacing w:val="5"/>
      <w:kern w:val="2"/>
      <w:sz w:val="52"/>
      <w:szCs w:val="52"/>
    </w:rPr>
  </w:style>
  <w:style w:type="character" w:customStyle="1" w:styleId="PodtytuZnak">
    <w:name w:val="Podtytuł Znak"/>
    <w:uiPriority w:val="99"/>
    <w:rsid w:val="00D16405"/>
    <w:rPr>
      <w:rFonts w:ascii="Cambria" w:eastAsia="NSimSun" w:hAnsi="Cambria" w:cs="Cambria"/>
      <w:i/>
      <w:iCs/>
      <w:color w:val="4F81BD"/>
      <w:spacing w:val="15"/>
      <w:sz w:val="24"/>
      <w:szCs w:val="24"/>
    </w:rPr>
  </w:style>
  <w:style w:type="character" w:customStyle="1" w:styleId="Nagwek4Znak">
    <w:name w:val="Nagłówek 4 Znak"/>
    <w:uiPriority w:val="99"/>
    <w:rsid w:val="00D16405"/>
    <w:rPr>
      <w:rFonts w:ascii="Cambria" w:eastAsia="NSimSun" w:hAnsi="Cambria" w:cs="Cambria"/>
      <w:b/>
      <w:bCs/>
      <w:i/>
      <w:iCs/>
      <w:color w:val="4F81BD"/>
    </w:rPr>
  </w:style>
  <w:style w:type="character" w:customStyle="1" w:styleId="Nagwek3Znak">
    <w:name w:val="Nagłówek 3 Znak"/>
    <w:uiPriority w:val="99"/>
    <w:rsid w:val="00D16405"/>
    <w:rPr>
      <w:rFonts w:ascii="Cambria" w:eastAsia="NSimSun" w:hAnsi="Cambria" w:cs="Cambria"/>
      <w:b/>
      <w:bCs/>
      <w:color w:val="4F81BD"/>
    </w:rPr>
  </w:style>
  <w:style w:type="character" w:customStyle="1" w:styleId="Nagwek2Znak">
    <w:name w:val="Nagłówek 2 Znak"/>
    <w:uiPriority w:val="99"/>
    <w:rsid w:val="00D16405"/>
    <w:rPr>
      <w:rFonts w:ascii="Cambria" w:eastAsia="NSimSun" w:hAnsi="Cambria" w:cs="Cambria"/>
      <w:b/>
      <w:bCs/>
      <w:color w:val="4F81BD"/>
      <w:sz w:val="26"/>
      <w:szCs w:val="26"/>
    </w:rPr>
  </w:style>
  <w:style w:type="character" w:customStyle="1" w:styleId="Nagwek1Znak">
    <w:name w:val="Nagłówek 1 Znak"/>
    <w:uiPriority w:val="99"/>
    <w:rsid w:val="00D16405"/>
    <w:rPr>
      <w:rFonts w:ascii="Cambria" w:eastAsia="NSimSun" w:hAnsi="Cambria" w:cs="Cambria"/>
      <w:b/>
      <w:bCs/>
      <w:color w:val="365F91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rsid w:val="00DC0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sid w:val="00BA6C15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DC0160"/>
    <w:pPr>
      <w:widowControl w:val="0"/>
      <w:suppressAutoHyphens/>
      <w:spacing w:after="120" w:line="240" w:lineRule="auto"/>
    </w:pPr>
    <w:rPr>
      <w:rFonts w:cs="Times New Roman"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BA6C15"/>
    <w:rPr>
      <w:rFonts w:ascii="Calibri" w:hAnsi="Calibri" w:cs="Calibri"/>
      <w:lang w:eastAsia="en-US"/>
    </w:rPr>
  </w:style>
  <w:style w:type="paragraph" w:styleId="Lista">
    <w:name w:val="List"/>
    <w:basedOn w:val="Tekstpodstawowy"/>
    <w:uiPriority w:val="99"/>
    <w:rsid w:val="00D16405"/>
  </w:style>
  <w:style w:type="paragraph" w:styleId="Legenda">
    <w:name w:val="caption"/>
    <w:basedOn w:val="Normalny"/>
    <w:next w:val="Normalny"/>
    <w:uiPriority w:val="99"/>
    <w:qFormat/>
    <w:rsid w:val="00D1640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ks">
    <w:name w:val="Indeks"/>
    <w:basedOn w:val="Normalny"/>
    <w:uiPriority w:val="99"/>
    <w:rsid w:val="00D16405"/>
    <w:pPr>
      <w:suppressLineNumbers/>
    </w:pPr>
  </w:style>
  <w:style w:type="paragraph" w:customStyle="1" w:styleId="Default">
    <w:name w:val="Default"/>
    <w:rsid w:val="00DC0160"/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DC0160"/>
    <w:pPr>
      <w:ind w:left="720"/>
    </w:pPr>
  </w:style>
  <w:style w:type="paragraph" w:customStyle="1" w:styleId="Zawartotabeli">
    <w:name w:val="Zawartość tabeli"/>
    <w:basedOn w:val="Normalny"/>
    <w:uiPriority w:val="99"/>
    <w:rsid w:val="00DC0160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DC0160"/>
    <w:pPr>
      <w:widowControl w:val="0"/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Gwkaistopka">
    <w:name w:val="Główka i stopka"/>
    <w:basedOn w:val="Normalny"/>
    <w:uiPriority w:val="99"/>
    <w:rsid w:val="00D16405"/>
  </w:style>
  <w:style w:type="paragraph" w:styleId="Stopka">
    <w:name w:val="footer"/>
    <w:basedOn w:val="Normalny"/>
    <w:link w:val="StopkaZnak"/>
    <w:uiPriority w:val="99"/>
    <w:rsid w:val="00DC016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semiHidden/>
    <w:locked/>
    <w:rsid w:val="00BA6C15"/>
    <w:rPr>
      <w:rFonts w:ascii="Calibri" w:hAnsi="Calibri" w:cs="Calibri"/>
      <w:lang w:eastAsia="en-US"/>
    </w:rPr>
  </w:style>
  <w:style w:type="paragraph" w:customStyle="1" w:styleId="TytuizawartoLTHintergrund">
    <w:name w:val="Tytuł i zawartość~LT~Hintergrund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TytuizawartoLTHintergrundobjekte">
    <w:name w:val="Tytuł i zawartość~LT~Hintergrundobjekte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TytuizawartoLTNotizen">
    <w:name w:val="Tytuł i zawartość~LT~Notizen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TytuizawartoLTUntertitel">
    <w:name w:val="Tytuł i zawartość~LT~Untertitel"/>
    <w:uiPriority w:val="99"/>
    <w:rsid w:val="00D16405"/>
    <w:pPr>
      <w:jc w:val="center"/>
    </w:pPr>
    <w:rPr>
      <w:rFonts w:ascii="Arial Unicode MS" w:eastAsia="Arial Unicode MS" w:hAnsi="Calibri"/>
      <w:kern w:val="2"/>
      <w:sz w:val="64"/>
      <w:szCs w:val="64"/>
      <w:lang w:eastAsia="zh-CN"/>
    </w:rPr>
  </w:style>
  <w:style w:type="paragraph" w:customStyle="1" w:styleId="TytuizawartoLTTitel">
    <w:name w:val="Tytuł i zawartość~LT~Titel"/>
    <w:uiPriority w:val="99"/>
    <w:rsid w:val="00D16405"/>
    <w:pPr>
      <w:spacing w:line="200" w:lineRule="atLeast"/>
    </w:pPr>
    <w:rPr>
      <w:rFonts w:ascii="Arial Unicode MS" w:eastAsia="Arial Unicode MS" w:hAnsi="Calibri"/>
      <w:color w:val="000000"/>
      <w:kern w:val="2"/>
      <w:sz w:val="88"/>
      <w:szCs w:val="88"/>
      <w:lang w:eastAsia="zh-CN"/>
    </w:rPr>
  </w:style>
  <w:style w:type="paragraph" w:customStyle="1" w:styleId="TytuizawartoLTGliederung9">
    <w:name w:val="Tytuł i zawartość~LT~Gliederung 9"/>
    <w:basedOn w:val="TytuizawartoLTGliederung8"/>
    <w:uiPriority w:val="99"/>
    <w:rsid w:val="00D16405"/>
  </w:style>
  <w:style w:type="paragraph" w:customStyle="1" w:styleId="TytuizawartoLTGliederung8">
    <w:name w:val="Tytuł i zawartość~LT~Gliederung 8"/>
    <w:basedOn w:val="TytuizawartoLTGliederung7"/>
    <w:uiPriority w:val="99"/>
    <w:rsid w:val="00D16405"/>
  </w:style>
  <w:style w:type="paragraph" w:customStyle="1" w:styleId="TytuizawartoLTGliederung7">
    <w:name w:val="Tytuł i zawartość~LT~Gliederung 7"/>
    <w:basedOn w:val="TytuizawartoLTGliederung6"/>
    <w:uiPriority w:val="99"/>
    <w:rsid w:val="00D16405"/>
  </w:style>
  <w:style w:type="paragraph" w:customStyle="1" w:styleId="TytuizawartoLTGliederung6">
    <w:name w:val="Tytuł i zawartość~LT~Gliederung 6"/>
    <w:basedOn w:val="TytuizawartoLTGliederung5"/>
    <w:uiPriority w:val="99"/>
    <w:rsid w:val="00D16405"/>
  </w:style>
  <w:style w:type="paragraph" w:customStyle="1" w:styleId="TytuizawartoLTGliederung5">
    <w:name w:val="Tytuł i zawartość~LT~Gliederung 5"/>
    <w:basedOn w:val="TytuizawartoLTGliederung4"/>
    <w:uiPriority w:val="99"/>
    <w:rsid w:val="00D16405"/>
    <w:pPr>
      <w:spacing w:before="57"/>
    </w:pPr>
    <w:rPr>
      <w:sz w:val="40"/>
      <w:szCs w:val="40"/>
    </w:rPr>
  </w:style>
  <w:style w:type="paragraph" w:customStyle="1" w:styleId="TytuizawartoLTGliederung4">
    <w:name w:val="Tytuł i zawartość~LT~Gliederung 4"/>
    <w:basedOn w:val="TytuizawartoLTGliederung3"/>
    <w:uiPriority w:val="99"/>
    <w:rsid w:val="00D16405"/>
    <w:pPr>
      <w:spacing w:before="113"/>
    </w:pPr>
  </w:style>
  <w:style w:type="paragraph" w:customStyle="1" w:styleId="TytuizawartoLTGliederung3">
    <w:name w:val="Tytuł i zawartość~LT~Gliederung 3"/>
    <w:basedOn w:val="TytuizawartoLTGliederung2"/>
    <w:uiPriority w:val="99"/>
    <w:rsid w:val="00D16405"/>
    <w:pPr>
      <w:spacing w:before="170"/>
    </w:pPr>
    <w:rPr>
      <w:sz w:val="36"/>
      <w:szCs w:val="36"/>
    </w:rPr>
  </w:style>
  <w:style w:type="paragraph" w:customStyle="1" w:styleId="TytuizawartoLTGliederung2">
    <w:name w:val="Tytuł i zawartość~LT~Gliederung 2"/>
    <w:basedOn w:val="TytuizawartoLTGliederung1"/>
    <w:uiPriority w:val="99"/>
    <w:rsid w:val="00D16405"/>
    <w:pPr>
      <w:spacing w:before="227"/>
    </w:pPr>
    <w:rPr>
      <w:sz w:val="40"/>
      <w:szCs w:val="40"/>
    </w:rPr>
  </w:style>
  <w:style w:type="paragraph" w:customStyle="1" w:styleId="TytuizawartoLTGliederung1">
    <w:name w:val="Tytuł i zawartość~LT~Gliederung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Konspekt9">
    <w:name w:val="Konspekt 9"/>
    <w:basedOn w:val="Konspekt8"/>
    <w:uiPriority w:val="99"/>
    <w:rsid w:val="00D16405"/>
  </w:style>
  <w:style w:type="paragraph" w:customStyle="1" w:styleId="Konspekt8">
    <w:name w:val="Konspekt 8"/>
    <w:basedOn w:val="Konspekt7"/>
    <w:uiPriority w:val="99"/>
    <w:rsid w:val="00D16405"/>
  </w:style>
  <w:style w:type="paragraph" w:customStyle="1" w:styleId="Konspekt7">
    <w:name w:val="Konspekt 7"/>
    <w:basedOn w:val="Konspekt6"/>
    <w:uiPriority w:val="99"/>
    <w:rsid w:val="00D16405"/>
  </w:style>
  <w:style w:type="paragraph" w:customStyle="1" w:styleId="Konspekt6">
    <w:name w:val="Konspekt 6"/>
    <w:basedOn w:val="Konspekt5"/>
    <w:uiPriority w:val="99"/>
    <w:rsid w:val="00D16405"/>
  </w:style>
  <w:style w:type="paragraph" w:customStyle="1" w:styleId="Konspekt5">
    <w:name w:val="Konspekt 5"/>
    <w:basedOn w:val="Konspekt4"/>
    <w:uiPriority w:val="99"/>
    <w:rsid w:val="00D16405"/>
    <w:pPr>
      <w:spacing w:before="57"/>
    </w:pPr>
    <w:rPr>
      <w:sz w:val="40"/>
      <w:szCs w:val="40"/>
    </w:rPr>
  </w:style>
  <w:style w:type="paragraph" w:customStyle="1" w:styleId="Konspekt4">
    <w:name w:val="Konspekt 4"/>
    <w:basedOn w:val="Konspekt3"/>
    <w:uiPriority w:val="99"/>
    <w:rsid w:val="00D16405"/>
    <w:pPr>
      <w:spacing w:before="113"/>
    </w:pPr>
  </w:style>
  <w:style w:type="paragraph" w:customStyle="1" w:styleId="Konspekt3">
    <w:name w:val="Konspekt 3"/>
    <w:basedOn w:val="Konspekt2"/>
    <w:uiPriority w:val="99"/>
    <w:rsid w:val="00D16405"/>
    <w:pPr>
      <w:spacing w:before="170"/>
    </w:pPr>
    <w:rPr>
      <w:sz w:val="36"/>
      <w:szCs w:val="36"/>
    </w:rPr>
  </w:style>
  <w:style w:type="paragraph" w:customStyle="1" w:styleId="Konspekt2">
    <w:name w:val="Konspekt 2"/>
    <w:basedOn w:val="Konspekt1"/>
    <w:uiPriority w:val="99"/>
    <w:rsid w:val="00D16405"/>
    <w:pPr>
      <w:spacing w:before="227"/>
    </w:pPr>
    <w:rPr>
      <w:sz w:val="40"/>
      <w:szCs w:val="40"/>
    </w:rPr>
  </w:style>
  <w:style w:type="paragraph" w:customStyle="1" w:styleId="Konspekt1">
    <w:name w:val="Konspekt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Notatki">
    <w:name w:val="Notatki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To">
    <w:name w:val="Tło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Obiektyta">
    <w:name w:val="Obiekty tła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yellow3">
    <w:name w:val="yellow3"/>
    <w:basedOn w:val="default0"/>
    <w:uiPriority w:val="99"/>
    <w:rsid w:val="00D16405"/>
  </w:style>
  <w:style w:type="paragraph" w:customStyle="1" w:styleId="yellow2">
    <w:name w:val="yellow2"/>
    <w:basedOn w:val="default0"/>
    <w:uiPriority w:val="99"/>
    <w:rsid w:val="00D16405"/>
  </w:style>
  <w:style w:type="paragraph" w:customStyle="1" w:styleId="yellow1">
    <w:name w:val="yellow1"/>
    <w:basedOn w:val="default0"/>
    <w:uiPriority w:val="99"/>
    <w:rsid w:val="00D16405"/>
  </w:style>
  <w:style w:type="paragraph" w:customStyle="1" w:styleId="lightblue3">
    <w:name w:val="lightblue3"/>
    <w:basedOn w:val="default0"/>
    <w:uiPriority w:val="99"/>
    <w:rsid w:val="00D16405"/>
  </w:style>
  <w:style w:type="paragraph" w:customStyle="1" w:styleId="lightblue2">
    <w:name w:val="lightblue2"/>
    <w:basedOn w:val="default0"/>
    <w:uiPriority w:val="99"/>
    <w:rsid w:val="00D16405"/>
  </w:style>
  <w:style w:type="paragraph" w:customStyle="1" w:styleId="lightblue1">
    <w:name w:val="lightblue1"/>
    <w:basedOn w:val="default0"/>
    <w:uiPriority w:val="99"/>
    <w:rsid w:val="00D16405"/>
  </w:style>
  <w:style w:type="paragraph" w:customStyle="1" w:styleId="seetang3">
    <w:name w:val="seetang3"/>
    <w:basedOn w:val="default0"/>
    <w:uiPriority w:val="99"/>
    <w:rsid w:val="00D16405"/>
  </w:style>
  <w:style w:type="paragraph" w:customStyle="1" w:styleId="seetang2">
    <w:name w:val="seetang2"/>
    <w:basedOn w:val="default0"/>
    <w:uiPriority w:val="99"/>
    <w:rsid w:val="00D16405"/>
  </w:style>
  <w:style w:type="paragraph" w:customStyle="1" w:styleId="seetang1">
    <w:name w:val="seetang1"/>
    <w:basedOn w:val="default0"/>
    <w:uiPriority w:val="99"/>
    <w:rsid w:val="00D16405"/>
  </w:style>
  <w:style w:type="paragraph" w:customStyle="1" w:styleId="green3">
    <w:name w:val="green3"/>
    <w:basedOn w:val="default0"/>
    <w:uiPriority w:val="99"/>
    <w:rsid w:val="00D16405"/>
  </w:style>
  <w:style w:type="paragraph" w:customStyle="1" w:styleId="green2">
    <w:name w:val="green2"/>
    <w:basedOn w:val="default0"/>
    <w:uiPriority w:val="99"/>
    <w:rsid w:val="00D16405"/>
  </w:style>
  <w:style w:type="paragraph" w:customStyle="1" w:styleId="green1">
    <w:name w:val="green1"/>
    <w:basedOn w:val="default0"/>
    <w:uiPriority w:val="99"/>
    <w:rsid w:val="00D16405"/>
  </w:style>
  <w:style w:type="paragraph" w:customStyle="1" w:styleId="earth3">
    <w:name w:val="earth3"/>
    <w:basedOn w:val="default0"/>
    <w:uiPriority w:val="99"/>
    <w:rsid w:val="00D16405"/>
  </w:style>
  <w:style w:type="paragraph" w:customStyle="1" w:styleId="earth2">
    <w:name w:val="earth2"/>
    <w:basedOn w:val="default0"/>
    <w:uiPriority w:val="99"/>
    <w:rsid w:val="00D16405"/>
  </w:style>
  <w:style w:type="paragraph" w:customStyle="1" w:styleId="earth1">
    <w:name w:val="earth1"/>
    <w:basedOn w:val="default0"/>
    <w:uiPriority w:val="99"/>
    <w:rsid w:val="00D16405"/>
  </w:style>
  <w:style w:type="paragraph" w:customStyle="1" w:styleId="sun3">
    <w:name w:val="sun3"/>
    <w:basedOn w:val="default0"/>
    <w:uiPriority w:val="99"/>
    <w:rsid w:val="00D16405"/>
  </w:style>
  <w:style w:type="paragraph" w:customStyle="1" w:styleId="sun2">
    <w:name w:val="sun2"/>
    <w:basedOn w:val="default0"/>
    <w:uiPriority w:val="99"/>
    <w:rsid w:val="00D16405"/>
  </w:style>
  <w:style w:type="paragraph" w:customStyle="1" w:styleId="sun1">
    <w:name w:val="sun1"/>
    <w:basedOn w:val="default0"/>
    <w:uiPriority w:val="99"/>
    <w:rsid w:val="00D16405"/>
  </w:style>
  <w:style w:type="paragraph" w:customStyle="1" w:styleId="blue3">
    <w:name w:val="blue3"/>
    <w:basedOn w:val="default0"/>
    <w:uiPriority w:val="99"/>
    <w:rsid w:val="00D16405"/>
  </w:style>
  <w:style w:type="paragraph" w:customStyle="1" w:styleId="blue2">
    <w:name w:val="blue2"/>
    <w:basedOn w:val="default0"/>
    <w:uiPriority w:val="99"/>
    <w:rsid w:val="00D16405"/>
  </w:style>
  <w:style w:type="paragraph" w:customStyle="1" w:styleId="blue1">
    <w:name w:val="blue1"/>
    <w:basedOn w:val="default0"/>
    <w:uiPriority w:val="99"/>
    <w:rsid w:val="00D16405"/>
  </w:style>
  <w:style w:type="paragraph" w:customStyle="1" w:styleId="turquoise3">
    <w:name w:val="turquoise3"/>
    <w:basedOn w:val="default0"/>
    <w:uiPriority w:val="99"/>
    <w:rsid w:val="00D16405"/>
  </w:style>
  <w:style w:type="paragraph" w:customStyle="1" w:styleId="turquoise2">
    <w:name w:val="turquoise2"/>
    <w:basedOn w:val="default0"/>
    <w:uiPriority w:val="99"/>
    <w:rsid w:val="00D16405"/>
  </w:style>
  <w:style w:type="paragraph" w:customStyle="1" w:styleId="turquoise1">
    <w:name w:val="turquoise1"/>
    <w:basedOn w:val="default0"/>
    <w:uiPriority w:val="99"/>
    <w:rsid w:val="00D16405"/>
  </w:style>
  <w:style w:type="paragraph" w:customStyle="1" w:styleId="orange3">
    <w:name w:val="orange3"/>
    <w:basedOn w:val="default0"/>
    <w:uiPriority w:val="99"/>
    <w:rsid w:val="00D16405"/>
  </w:style>
  <w:style w:type="paragraph" w:customStyle="1" w:styleId="orange2">
    <w:name w:val="orange2"/>
    <w:basedOn w:val="default0"/>
    <w:uiPriority w:val="99"/>
    <w:rsid w:val="00D16405"/>
  </w:style>
  <w:style w:type="paragraph" w:customStyle="1" w:styleId="orange1">
    <w:name w:val="orange1"/>
    <w:basedOn w:val="default0"/>
    <w:uiPriority w:val="99"/>
    <w:rsid w:val="00D16405"/>
  </w:style>
  <w:style w:type="paragraph" w:customStyle="1" w:styleId="bw3">
    <w:name w:val="bw3"/>
    <w:basedOn w:val="default0"/>
    <w:uiPriority w:val="99"/>
    <w:rsid w:val="00D16405"/>
  </w:style>
  <w:style w:type="paragraph" w:customStyle="1" w:styleId="bw2">
    <w:name w:val="bw2"/>
    <w:basedOn w:val="default0"/>
    <w:uiPriority w:val="99"/>
    <w:rsid w:val="00D16405"/>
  </w:style>
  <w:style w:type="paragraph" w:customStyle="1" w:styleId="bw1">
    <w:name w:val="bw1"/>
    <w:basedOn w:val="default0"/>
    <w:uiPriority w:val="99"/>
    <w:rsid w:val="00D16405"/>
  </w:style>
  <w:style w:type="paragraph" w:customStyle="1" w:styleId="gray3">
    <w:name w:val="gray3"/>
    <w:basedOn w:val="default0"/>
    <w:uiPriority w:val="99"/>
    <w:rsid w:val="00D16405"/>
  </w:style>
  <w:style w:type="paragraph" w:customStyle="1" w:styleId="gray2">
    <w:name w:val="gray2"/>
    <w:basedOn w:val="default0"/>
    <w:uiPriority w:val="99"/>
    <w:rsid w:val="00D16405"/>
  </w:style>
  <w:style w:type="paragraph" w:customStyle="1" w:styleId="gray1">
    <w:name w:val="gray1"/>
    <w:basedOn w:val="default0"/>
    <w:uiPriority w:val="99"/>
    <w:rsid w:val="00D16405"/>
  </w:style>
  <w:style w:type="paragraph" w:customStyle="1" w:styleId="default0">
    <w:name w:val="default"/>
    <w:uiPriority w:val="99"/>
    <w:rsid w:val="00D16405"/>
    <w:pPr>
      <w:spacing w:line="200" w:lineRule="atLeast"/>
    </w:pPr>
    <w:rPr>
      <w:rFonts w:ascii="Arial Unicode MS" w:eastAsia="Arial Unicode MS" w:hAnsi="Calibri"/>
      <w:kern w:val="2"/>
      <w:sz w:val="36"/>
      <w:szCs w:val="36"/>
      <w:lang w:eastAsia="zh-CN"/>
    </w:rPr>
  </w:style>
  <w:style w:type="paragraph" w:customStyle="1" w:styleId="SlajdtytuowyLTHintergrund">
    <w:name w:val="Slajd tytułowy~LT~Hintergrund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SlajdtytuowyLTHintergrundobjekte">
    <w:name w:val="Slajd tytułowy~LT~Hintergrundobjekte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SlajdtytuowyLTNotizen">
    <w:name w:val="Slajd tytułowy~LT~Notizen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SlajdtytuowyLTUntertitel">
    <w:name w:val="Slajd tytułowy~LT~Untertitel"/>
    <w:uiPriority w:val="99"/>
    <w:rsid w:val="00D16405"/>
    <w:pPr>
      <w:jc w:val="center"/>
    </w:pPr>
    <w:rPr>
      <w:rFonts w:ascii="Arial Unicode MS" w:eastAsia="Arial Unicode MS" w:hAnsi="Calibri"/>
      <w:kern w:val="2"/>
      <w:sz w:val="64"/>
      <w:szCs w:val="64"/>
      <w:lang w:eastAsia="zh-CN"/>
    </w:rPr>
  </w:style>
  <w:style w:type="paragraph" w:customStyle="1" w:styleId="SlajdtytuowyLTTitel">
    <w:name w:val="Slajd tytułowy~LT~Titel"/>
    <w:uiPriority w:val="99"/>
    <w:rsid w:val="00D16405"/>
    <w:pPr>
      <w:spacing w:line="200" w:lineRule="atLeast"/>
    </w:pPr>
    <w:rPr>
      <w:rFonts w:ascii="Arial Unicode MS" w:eastAsia="Arial Unicode MS" w:hAnsi="Calibri"/>
      <w:color w:val="000000"/>
      <w:kern w:val="2"/>
      <w:sz w:val="88"/>
      <w:szCs w:val="88"/>
      <w:lang w:eastAsia="zh-CN"/>
    </w:rPr>
  </w:style>
  <w:style w:type="paragraph" w:customStyle="1" w:styleId="SlajdtytuowyLTGliederung9">
    <w:name w:val="Slajd tytułowy~LT~Gliederung 9"/>
    <w:basedOn w:val="SlajdtytuowyLTGliederung8"/>
    <w:uiPriority w:val="99"/>
    <w:rsid w:val="00D16405"/>
  </w:style>
  <w:style w:type="paragraph" w:customStyle="1" w:styleId="SlajdtytuowyLTGliederung8">
    <w:name w:val="Slajd tytułowy~LT~Gliederung 8"/>
    <w:basedOn w:val="SlajdtytuowyLTGliederung7"/>
    <w:uiPriority w:val="99"/>
    <w:rsid w:val="00D16405"/>
  </w:style>
  <w:style w:type="paragraph" w:customStyle="1" w:styleId="SlajdtytuowyLTGliederung7">
    <w:name w:val="Slajd tytułowy~LT~Gliederung 7"/>
    <w:basedOn w:val="SlajdtytuowyLTGliederung6"/>
    <w:uiPriority w:val="99"/>
    <w:rsid w:val="00D16405"/>
  </w:style>
  <w:style w:type="paragraph" w:customStyle="1" w:styleId="SlajdtytuowyLTGliederung6">
    <w:name w:val="Slajd tytułowy~LT~Gliederung 6"/>
    <w:basedOn w:val="SlajdtytuowyLTGliederung5"/>
    <w:uiPriority w:val="99"/>
    <w:rsid w:val="00D16405"/>
  </w:style>
  <w:style w:type="paragraph" w:customStyle="1" w:styleId="SlajdtytuowyLTGliederung5">
    <w:name w:val="Slajd tytułowy~LT~Gliederung 5"/>
    <w:basedOn w:val="SlajdtytuowyLTGliederung4"/>
    <w:uiPriority w:val="99"/>
    <w:rsid w:val="00D16405"/>
    <w:pPr>
      <w:spacing w:before="57"/>
    </w:pPr>
    <w:rPr>
      <w:sz w:val="40"/>
      <w:szCs w:val="40"/>
    </w:rPr>
  </w:style>
  <w:style w:type="paragraph" w:customStyle="1" w:styleId="SlajdtytuowyLTGliederung4">
    <w:name w:val="Slajd tytułowy~LT~Gliederung 4"/>
    <w:basedOn w:val="SlajdtytuowyLTGliederung3"/>
    <w:uiPriority w:val="99"/>
    <w:rsid w:val="00D16405"/>
    <w:pPr>
      <w:spacing w:before="113"/>
    </w:pPr>
  </w:style>
  <w:style w:type="paragraph" w:customStyle="1" w:styleId="SlajdtytuowyLTGliederung3">
    <w:name w:val="Slajd tytułowy~LT~Gliederung 3"/>
    <w:basedOn w:val="SlajdtytuowyLTGliederung2"/>
    <w:uiPriority w:val="99"/>
    <w:rsid w:val="00D16405"/>
    <w:pPr>
      <w:spacing w:before="170"/>
    </w:pPr>
    <w:rPr>
      <w:sz w:val="36"/>
      <w:szCs w:val="36"/>
    </w:rPr>
  </w:style>
  <w:style w:type="paragraph" w:customStyle="1" w:styleId="SlajdtytuowyLTGliederung2">
    <w:name w:val="Slajd tytułowy~LT~Gliederung 2"/>
    <w:basedOn w:val="SlajdtytuowyLTGliederung1"/>
    <w:uiPriority w:val="99"/>
    <w:rsid w:val="00D16405"/>
    <w:pPr>
      <w:spacing w:before="227"/>
    </w:pPr>
    <w:rPr>
      <w:sz w:val="40"/>
      <w:szCs w:val="40"/>
    </w:rPr>
  </w:style>
  <w:style w:type="paragraph" w:customStyle="1" w:styleId="SlajdtytuowyLTGliederung1">
    <w:name w:val="Slajd tytułowy~LT~Gliederung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Liniaprzerywana">
    <w:name w:val="Linia przerywana"/>
    <w:basedOn w:val="Linie"/>
    <w:uiPriority w:val="99"/>
    <w:rsid w:val="00D16405"/>
  </w:style>
  <w:style w:type="paragraph" w:customStyle="1" w:styleId="Liniazestrzakami">
    <w:name w:val="Linia ze strzałkami"/>
    <w:basedOn w:val="Linie"/>
    <w:uiPriority w:val="99"/>
    <w:rsid w:val="00D16405"/>
  </w:style>
  <w:style w:type="paragraph" w:customStyle="1" w:styleId="Linie">
    <w:name w:val="Linie"/>
    <w:basedOn w:val="Grafika"/>
    <w:uiPriority w:val="99"/>
    <w:rsid w:val="00D16405"/>
  </w:style>
  <w:style w:type="paragraph" w:customStyle="1" w:styleId="tykonspekt">
    <w:name w:val="Żółty konspekt"/>
    <w:basedOn w:val="Szkic"/>
    <w:uiPriority w:val="99"/>
    <w:rsid w:val="00D16405"/>
    <w:rPr>
      <w:color w:val="B47804"/>
    </w:rPr>
  </w:style>
  <w:style w:type="paragraph" w:customStyle="1" w:styleId="Czerwonykonspekt">
    <w:name w:val="Czerwony konspekt"/>
    <w:basedOn w:val="Szkic"/>
    <w:uiPriority w:val="99"/>
    <w:rsid w:val="00D16405"/>
    <w:rPr>
      <w:color w:val="C9211E"/>
    </w:rPr>
  </w:style>
  <w:style w:type="paragraph" w:customStyle="1" w:styleId="Zielonykonspekt">
    <w:name w:val="Zielony konspekt"/>
    <w:basedOn w:val="Szkic"/>
    <w:uiPriority w:val="99"/>
    <w:rsid w:val="00D16405"/>
    <w:rPr>
      <w:color w:val="127622"/>
    </w:rPr>
  </w:style>
  <w:style w:type="paragraph" w:customStyle="1" w:styleId="Niebieskikonspekt">
    <w:name w:val="Niebieski konspekt"/>
    <w:basedOn w:val="Szkic"/>
    <w:uiPriority w:val="99"/>
    <w:rsid w:val="00D16405"/>
    <w:rPr>
      <w:color w:val="355269"/>
    </w:rPr>
  </w:style>
  <w:style w:type="paragraph" w:customStyle="1" w:styleId="Szkic">
    <w:name w:val="Szkic"/>
    <w:basedOn w:val="Ksztaty"/>
    <w:uiPriority w:val="99"/>
    <w:rsid w:val="00D16405"/>
  </w:style>
  <w:style w:type="paragraph" w:customStyle="1" w:styleId="Wypenionetym">
    <w:name w:val="Wypełnione żółtym"/>
    <w:basedOn w:val="Wypeniony"/>
    <w:uiPriority w:val="99"/>
    <w:rsid w:val="00D16405"/>
    <w:rPr>
      <w:color w:val="FFFFFF"/>
    </w:rPr>
  </w:style>
  <w:style w:type="paragraph" w:customStyle="1" w:styleId="Wypenioneczerwonym">
    <w:name w:val="Wypełnione czerwonym"/>
    <w:basedOn w:val="Wypeniony"/>
    <w:uiPriority w:val="99"/>
    <w:rsid w:val="00D16405"/>
    <w:rPr>
      <w:color w:val="FFFFFF"/>
    </w:rPr>
  </w:style>
  <w:style w:type="paragraph" w:customStyle="1" w:styleId="Wypenionezielonym">
    <w:name w:val="Wypełnione zielonym"/>
    <w:basedOn w:val="Wypeniony"/>
    <w:uiPriority w:val="99"/>
    <w:rsid w:val="00D16405"/>
    <w:rPr>
      <w:color w:val="FFFFFF"/>
    </w:rPr>
  </w:style>
  <w:style w:type="paragraph" w:customStyle="1" w:styleId="Wypeninoneniebieskim">
    <w:name w:val="Wypełninone niebieskim"/>
    <w:basedOn w:val="Wypeniony"/>
    <w:uiPriority w:val="99"/>
    <w:rsid w:val="00D16405"/>
    <w:rPr>
      <w:color w:val="FFFFFF"/>
    </w:rPr>
  </w:style>
  <w:style w:type="paragraph" w:customStyle="1" w:styleId="Wypeniony">
    <w:name w:val="Wypełniony"/>
    <w:basedOn w:val="Ksztaty"/>
    <w:uiPriority w:val="99"/>
    <w:rsid w:val="00D16405"/>
  </w:style>
  <w:style w:type="paragraph" w:customStyle="1" w:styleId="Ksztaty">
    <w:name w:val="Kształty"/>
    <w:basedOn w:val="Grafika"/>
    <w:uiPriority w:val="99"/>
    <w:rsid w:val="00D16405"/>
    <w:rPr>
      <w:b/>
      <w:bCs/>
      <w:sz w:val="28"/>
      <w:szCs w:val="28"/>
    </w:rPr>
  </w:style>
  <w:style w:type="paragraph" w:customStyle="1" w:styleId="Grafika">
    <w:name w:val="Grafika"/>
    <w:uiPriority w:val="99"/>
    <w:rsid w:val="00D16405"/>
    <w:rPr>
      <w:rFonts w:ascii="Liberation Sans" w:hAnsi="Liberation Sans" w:cs="Liberation Sans"/>
      <w:kern w:val="2"/>
      <w:sz w:val="36"/>
      <w:szCs w:val="36"/>
      <w:lang w:eastAsia="zh-CN"/>
    </w:rPr>
  </w:style>
  <w:style w:type="paragraph" w:customStyle="1" w:styleId="TekstA0">
    <w:name w:val="Tekst A0"/>
    <w:basedOn w:val="A0"/>
    <w:uiPriority w:val="99"/>
    <w:rsid w:val="00D16405"/>
  </w:style>
  <w:style w:type="paragraph" w:customStyle="1" w:styleId="NagwekA0">
    <w:name w:val="Nagłówek A0"/>
    <w:basedOn w:val="A0"/>
    <w:uiPriority w:val="99"/>
    <w:rsid w:val="00D16405"/>
    <w:rPr>
      <w:sz w:val="143"/>
      <w:szCs w:val="143"/>
    </w:rPr>
  </w:style>
  <w:style w:type="paragraph" w:customStyle="1" w:styleId="TytuA0">
    <w:name w:val="Tytuł A0"/>
    <w:basedOn w:val="A0"/>
    <w:uiPriority w:val="99"/>
    <w:rsid w:val="00D16405"/>
    <w:rPr>
      <w:sz w:val="191"/>
      <w:szCs w:val="191"/>
    </w:rPr>
  </w:style>
  <w:style w:type="paragraph" w:customStyle="1" w:styleId="A0">
    <w:name w:val="A0"/>
    <w:basedOn w:val="Tekst"/>
    <w:uiPriority w:val="99"/>
    <w:rsid w:val="00D16405"/>
    <w:rPr>
      <w:rFonts w:ascii="Noto Sans" w:hAnsi="Noto Sans" w:cs="Noto Sans"/>
      <w:sz w:val="95"/>
      <w:szCs w:val="95"/>
    </w:rPr>
  </w:style>
  <w:style w:type="paragraph" w:customStyle="1" w:styleId="Tekst">
    <w:name w:val="Tekst"/>
    <w:basedOn w:val="Legenda"/>
    <w:uiPriority w:val="99"/>
    <w:rsid w:val="00D16405"/>
  </w:style>
  <w:style w:type="paragraph" w:customStyle="1" w:styleId="TekstA4">
    <w:name w:val="Tekst A4"/>
    <w:basedOn w:val="A4"/>
    <w:uiPriority w:val="99"/>
    <w:rsid w:val="00D16405"/>
  </w:style>
  <w:style w:type="paragraph" w:customStyle="1" w:styleId="NagwekA4">
    <w:name w:val="Nagłówek A4"/>
    <w:basedOn w:val="A4"/>
    <w:uiPriority w:val="99"/>
    <w:rsid w:val="00D16405"/>
    <w:rPr>
      <w:sz w:val="48"/>
      <w:szCs w:val="48"/>
    </w:rPr>
  </w:style>
  <w:style w:type="paragraph" w:customStyle="1" w:styleId="TytuA4">
    <w:name w:val="Tytuł A4"/>
    <w:basedOn w:val="A4"/>
    <w:uiPriority w:val="99"/>
    <w:rsid w:val="00D16405"/>
    <w:rPr>
      <w:sz w:val="87"/>
      <w:szCs w:val="87"/>
    </w:rPr>
  </w:style>
  <w:style w:type="paragraph" w:customStyle="1" w:styleId="A4">
    <w:name w:val="A4"/>
    <w:basedOn w:val="Tekst"/>
    <w:uiPriority w:val="99"/>
    <w:rsid w:val="00D16405"/>
    <w:rPr>
      <w:rFonts w:ascii="Noto Sans" w:hAnsi="Noto Sans" w:cs="Noto Sans"/>
      <w:sz w:val="36"/>
      <w:szCs w:val="36"/>
    </w:rPr>
  </w:style>
  <w:style w:type="paragraph" w:customStyle="1" w:styleId="Obiektbezwypenieniaibezlinii">
    <w:name w:val="Obiekt bez wypełnienia i bez linii"/>
    <w:basedOn w:val="Domylnie"/>
    <w:uiPriority w:val="99"/>
    <w:rsid w:val="00D16405"/>
  </w:style>
  <w:style w:type="paragraph" w:customStyle="1" w:styleId="Obiektbezwypenienia">
    <w:name w:val="Obiekt bez wypełnienia"/>
    <w:basedOn w:val="Domylnie"/>
    <w:uiPriority w:val="99"/>
    <w:rsid w:val="00D16405"/>
  </w:style>
  <w:style w:type="paragraph" w:customStyle="1" w:styleId="Domylnie">
    <w:name w:val="Domyślnie"/>
    <w:uiPriority w:val="99"/>
    <w:rsid w:val="00D16405"/>
    <w:pPr>
      <w:spacing w:line="200" w:lineRule="atLeast"/>
    </w:pPr>
    <w:rPr>
      <w:rFonts w:ascii="Arial Unicode MS" w:eastAsia="Arial Unicode MS" w:hAnsi="Calibri"/>
      <w:kern w:val="2"/>
      <w:sz w:val="36"/>
      <w:szCs w:val="36"/>
      <w:lang w:eastAsia="zh-CN"/>
    </w:rPr>
  </w:style>
  <w:style w:type="paragraph" w:customStyle="1" w:styleId="paragraph">
    <w:name w:val="paragraph"/>
    <w:basedOn w:val="Normalny"/>
    <w:uiPriority w:val="99"/>
    <w:rsid w:val="00D16405"/>
    <w:pPr>
      <w:overflowPunct w:val="0"/>
      <w:spacing w:before="280" w:after="280" w:line="240" w:lineRule="auto"/>
    </w:pPr>
  </w:style>
  <w:style w:type="paragraph" w:customStyle="1" w:styleId="western1">
    <w:name w:val="western1"/>
    <w:basedOn w:val="Normalny"/>
    <w:uiPriority w:val="99"/>
    <w:rsid w:val="00D16405"/>
    <w:pPr>
      <w:overflowPunct w:val="0"/>
      <w:spacing w:before="280" w:after="119" w:line="240" w:lineRule="auto"/>
    </w:pPr>
    <w:rPr>
      <w:color w:val="000000"/>
    </w:rPr>
  </w:style>
  <w:style w:type="paragraph" w:customStyle="1" w:styleId="western">
    <w:name w:val="western"/>
    <w:basedOn w:val="Normalny"/>
    <w:uiPriority w:val="99"/>
    <w:rsid w:val="00D16405"/>
    <w:pPr>
      <w:overflowPunct w:val="0"/>
      <w:spacing w:before="280" w:after="119" w:line="240" w:lineRule="auto"/>
    </w:pPr>
    <w:rPr>
      <w:color w:val="000000"/>
    </w:rPr>
  </w:style>
  <w:style w:type="paragraph" w:customStyle="1" w:styleId="Nagwektabeli">
    <w:name w:val="Nagłówek tabeli"/>
    <w:basedOn w:val="Zawartotabeli"/>
    <w:uiPriority w:val="99"/>
    <w:rsid w:val="00D16405"/>
    <w:pPr>
      <w:jc w:val="center"/>
    </w:pPr>
    <w:rPr>
      <w:b/>
      <w:bCs/>
    </w:rPr>
  </w:style>
  <w:style w:type="paragraph" w:customStyle="1" w:styleId="Zawartoramki">
    <w:name w:val="Zawartość ramki"/>
    <w:basedOn w:val="Normalny"/>
    <w:uiPriority w:val="99"/>
    <w:rsid w:val="00D16405"/>
  </w:style>
  <w:style w:type="paragraph" w:customStyle="1" w:styleId="Tekstwstpniesformatowany">
    <w:name w:val="Tekst wstępnie sformatowany"/>
    <w:basedOn w:val="Normalny"/>
    <w:uiPriority w:val="99"/>
    <w:rsid w:val="00D16405"/>
    <w:pPr>
      <w:widowControl w:val="0"/>
      <w:suppressAutoHyphens/>
      <w:spacing w:after="0" w:line="240" w:lineRule="auto"/>
    </w:pPr>
    <w:rPr>
      <w:sz w:val="20"/>
      <w:szCs w:val="20"/>
      <w:lang w:eastAsia="hi-IN" w:bidi="hi-IN"/>
    </w:rPr>
  </w:style>
  <w:style w:type="paragraph" w:customStyle="1" w:styleId="Textbody">
    <w:name w:val="Text body"/>
    <w:basedOn w:val="Normalny"/>
    <w:uiPriority w:val="99"/>
    <w:rsid w:val="00D16405"/>
    <w:pPr>
      <w:widowControl w:val="0"/>
      <w:suppressAutoHyphens/>
      <w:spacing w:after="120" w:line="240" w:lineRule="auto"/>
    </w:pPr>
    <w:rPr>
      <w:rFonts w:eastAsia="SimSun"/>
      <w:kern w:val="2"/>
      <w:lang w:eastAsia="zh-CN"/>
    </w:rPr>
  </w:style>
  <w:style w:type="paragraph" w:customStyle="1" w:styleId="BoldStyle">
    <w:name w:val="BoldStyle"/>
    <w:uiPriority w:val="99"/>
    <w:rsid w:val="00D16405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NormalSpacingStyle">
    <w:name w:val="NormalSpacingStyle"/>
    <w:uiPriority w:val="99"/>
    <w:rsid w:val="00D16405"/>
    <w:pPr>
      <w:spacing w:after="2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Style">
    <w:name w:val="NormalStyle"/>
    <w:uiPriority w:val="99"/>
    <w:rsid w:val="00D164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CenterStyle">
    <w:name w:val="TitleCenterStyle"/>
    <w:uiPriority w:val="99"/>
    <w:rsid w:val="00D16405"/>
    <w:pPr>
      <w:spacing w:after="20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itleStyle">
    <w:name w:val="TitleStyle"/>
    <w:uiPriority w:val="99"/>
    <w:rsid w:val="00D16405"/>
    <w:pPr>
      <w:spacing w:after="200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HeaderStyle">
    <w:name w:val="HeaderStyle"/>
    <w:uiPriority w:val="99"/>
    <w:rsid w:val="00D16405"/>
    <w:pPr>
      <w:spacing w:after="20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1"/>
    <w:uiPriority w:val="99"/>
    <w:qFormat/>
    <w:rsid w:val="00D16405"/>
    <w:pPr>
      <w:pBdr>
        <w:bottom w:val="single" w:sz="8" w:space="4" w:color="4F81BD"/>
      </w:pBdr>
      <w:spacing w:after="30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TytuZnak1">
    <w:name w:val="Tytuł Znak1"/>
    <w:link w:val="Tytu"/>
    <w:uiPriority w:val="99"/>
    <w:locked/>
    <w:rsid w:val="00BA6C15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D16405"/>
    <w:pPr>
      <w:ind w:left="86"/>
    </w:pPr>
    <w:rPr>
      <w:rFonts w:ascii="Cambria" w:hAnsi="Cambria" w:cs="Times New Roman"/>
      <w:sz w:val="24"/>
      <w:szCs w:val="24"/>
      <w:lang w:val="x-none"/>
    </w:rPr>
  </w:style>
  <w:style w:type="character" w:customStyle="1" w:styleId="PodtytuZnak1">
    <w:name w:val="Podtytuł Znak1"/>
    <w:link w:val="Podtytu"/>
    <w:uiPriority w:val="99"/>
    <w:locked/>
    <w:rsid w:val="00BA6C15"/>
    <w:rPr>
      <w:rFonts w:ascii="Cambria" w:hAnsi="Cambria" w:cs="Cambria"/>
      <w:sz w:val="24"/>
      <w:szCs w:val="24"/>
      <w:lang w:eastAsia="en-US"/>
    </w:rPr>
  </w:style>
  <w:style w:type="paragraph" w:styleId="Wcicienormalne">
    <w:name w:val="Normal Indent"/>
    <w:basedOn w:val="Normalny"/>
    <w:uiPriority w:val="99"/>
    <w:rsid w:val="00D16405"/>
    <w:pPr>
      <w:ind w:left="720"/>
    </w:pPr>
  </w:style>
  <w:style w:type="table" w:styleId="Tabela-Siatka">
    <w:name w:val="Table Grid"/>
    <w:basedOn w:val="Standardowy"/>
    <w:uiPriority w:val="99"/>
    <w:rsid w:val="00DC0160"/>
    <w:rPr>
      <w:rFonts w:cs="Liberation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EF1B99"/>
    <w:pPr>
      <w:suppressAutoHyphens/>
      <w:spacing w:after="0" w:line="240" w:lineRule="auto"/>
    </w:pPr>
    <w:rPr>
      <w:rFonts w:ascii="Liberation Serif" w:hAnsi="Liberation Serif" w:cs="Times New Roman"/>
      <w:sz w:val="18"/>
      <w:szCs w:val="18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F1B99"/>
    <w:rPr>
      <w:sz w:val="18"/>
      <w:szCs w:val="18"/>
    </w:rPr>
  </w:style>
  <w:style w:type="character" w:styleId="Odwoanieprzypisudolnego">
    <w:name w:val="footnote reference"/>
    <w:uiPriority w:val="99"/>
    <w:semiHidden/>
    <w:rsid w:val="00EF1B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4E93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F4F0B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AB4E93"/>
    <w:rPr>
      <w:vertAlign w:val="superscript"/>
    </w:rPr>
  </w:style>
  <w:style w:type="character" w:styleId="Hipercze">
    <w:name w:val="Hyperlink"/>
    <w:uiPriority w:val="99"/>
    <w:rsid w:val="00176409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645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63A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3163A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477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7005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700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0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7005"/>
    <w:rPr>
      <w:rFonts w:ascii="Calibri" w:hAnsi="Calibri" w:cs="Calibri"/>
      <w:b/>
      <w:bCs/>
      <w:lang w:eastAsia="en-US"/>
    </w:rPr>
  </w:style>
  <w:style w:type="paragraph" w:customStyle="1" w:styleId="PKTpunkt">
    <w:name w:val="PKT – punkt"/>
    <w:uiPriority w:val="13"/>
    <w:qFormat/>
    <w:rsid w:val="00DA4B8B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Standard">
    <w:name w:val="Standard"/>
    <w:rsid w:val="00A8433B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USTustnpkodeksu">
    <w:name w:val="UST(§) – ust. (§ np. kodeksu)"/>
    <w:basedOn w:val="Normalny"/>
    <w:uiPriority w:val="12"/>
    <w:qFormat/>
    <w:rsid w:val="00BD28D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FC0A9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character" w:customStyle="1" w:styleId="text-justify">
    <w:name w:val="text-justify"/>
    <w:rsid w:val="00994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2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89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184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70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5131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9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55234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78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15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71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41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58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98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15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26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86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62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502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82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80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5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59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51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40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26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97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76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7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0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0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13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0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3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0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41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74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5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44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16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91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BC36C-4F20-485C-8403-93C9FB06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Monika Fidler</dc:creator>
  <cp:keywords/>
  <cp:lastModifiedBy>Sławomir Celiński</cp:lastModifiedBy>
  <cp:revision>6</cp:revision>
  <cp:lastPrinted>2024-09-03T09:52:00Z</cp:lastPrinted>
  <dcterms:created xsi:type="dcterms:W3CDTF">2024-09-12T07:31:00Z</dcterms:created>
  <dcterms:modified xsi:type="dcterms:W3CDTF">2024-09-23T09:15:00Z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