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DF15" w14:textId="77777777" w:rsidR="00925200" w:rsidRPr="00AC3EF1" w:rsidRDefault="00925200" w:rsidP="0092520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0A2BE506" w14:textId="77777777" w:rsidR="00925200" w:rsidRPr="00AC3EF1" w:rsidRDefault="00192804" w:rsidP="00925200">
      <w:pPr>
        <w:tabs>
          <w:tab w:val="left" w:pos="0"/>
          <w:tab w:val="left" w:pos="3828"/>
        </w:tabs>
        <w:spacing w:after="60"/>
        <w:ind w:right="5668"/>
        <w:jc w:val="center"/>
        <w:rPr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8EFEBB" wp14:editId="2CCF4DB6">
            <wp:simplePos x="0" y="0"/>
            <wp:positionH relativeFrom="column">
              <wp:posOffset>700405</wp:posOffset>
            </wp:positionH>
            <wp:positionV relativeFrom="paragraph">
              <wp:posOffset>130175</wp:posOffset>
            </wp:positionV>
            <wp:extent cx="609600" cy="629920"/>
            <wp:effectExtent l="0" t="0" r="0" b="0"/>
            <wp:wrapNone/>
            <wp:docPr id="3" name="Obraz 2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DA17" w14:textId="40963DB6" w:rsidR="00925200" w:rsidRPr="00AC3EF1" w:rsidRDefault="00925200" w:rsidP="00925200">
      <w:pPr>
        <w:tabs>
          <w:tab w:val="left" w:pos="0"/>
          <w:tab w:val="left" w:pos="3828"/>
        </w:tabs>
        <w:spacing w:after="60"/>
        <w:ind w:right="5668"/>
        <w:jc w:val="center"/>
        <w:rPr>
          <w:color w:val="C00000"/>
          <w:sz w:val="24"/>
          <w:szCs w:val="24"/>
        </w:rPr>
      </w:pPr>
    </w:p>
    <w:p w14:paraId="35A48610" w14:textId="6BE162C0" w:rsidR="00925200" w:rsidRPr="00AC3EF1" w:rsidRDefault="00F86B84" w:rsidP="00F86B84">
      <w:pPr>
        <w:tabs>
          <w:tab w:val="left" w:pos="0"/>
          <w:tab w:val="left" w:pos="3828"/>
        </w:tabs>
        <w:spacing w:after="60"/>
        <w:ind w:right="3402" w:firstLine="2835"/>
        <w:jc w:val="center"/>
        <w:rPr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</w:t>
      </w:r>
    </w:p>
    <w:p w14:paraId="03B7E843" w14:textId="03D526C9" w:rsidR="00925200" w:rsidRPr="00AC3EF1" w:rsidRDefault="00192804" w:rsidP="00925200">
      <w:pPr>
        <w:tabs>
          <w:tab w:val="left" w:pos="0"/>
          <w:tab w:val="left" w:pos="3828"/>
        </w:tabs>
        <w:spacing w:after="60"/>
        <w:ind w:right="5668"/>
        <w:rPr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509AC" wp14:editId="18B0DB10">
                <wp:simplePos x="0" y="0"/>
                <wp:positionH relativeFrom="column">
                  <wp:posOffset>-295275</wp:posOffset>
                </wp:positionH>
                <wp:positionV relativeFrom="paragraph">
                  <wp:posOffset>54610</wp:posOffset>
                </wp:positionV>
                <wp:extent cx="2465070" cy="699135"/>
                <wp:effectExtent l="0" t="0" r="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09BA7" w14:textId="77777777" w:rsidR="004C2AA5" w:rsidRDefault="004C2AA5" w:rsidP="004C2AA5">
                            <w:pPr>
                              <w:spacing w:after="0"/>
                              <w:jc w:val="center"/>
                              <w:rPr>
                                <w:rFonts w:ascii="Minion Pro SmBd" w:hAnsi="Minion Pro SmBd" w:hint="eastAsia"/>
                                <w:bCs/>
                              </w:rPr>
                            </w:pPr>
                            <w:r w:rsidRPr="004C2AA5">
                              <w:rPr>
                                <w:rFonts w:ascii="Minion Pro SmBd" w:hAnsi="Minion Pro SmBd" w:hint="eastAsia"/>
                              </w:rPr>
                              <w:t>DYREKTOR</w:t>
                            </w:r>
                            <w:r w:rsidRPr="004C2AA5">
                              <w:rPr>
                                <w:rFonts w:ascii="Minion Pro SmBd" w:hAnsi="Minion Pro SmBd" w:hint="eastAsia"/>
                                <w:bCs/>
                              </w:rPr>
                              <w:t xml:space="preserve"> </w:t>
                            </w:r>
                          </w:p>
                          <w:p w14:paraId="33F02757" w14:textId="77777777" w:rsidR="00925200" w:rsidRPr="00421C62" w:rsidRDefault="004C2AA5" w:rsidP="00925200">
                            <w:pPr>
                              <w:jc w:val="center"/>
                              <w:rPr>
                                <w:rFonts w:ascii="Minion Pro SmBd" w:hAnsi="Minion Pro SmBd" w:hint="eastAsia"/>
                              </w:rPr>
                            </w:pPr>
                            <w:r w:rsidRPr="004C2AA5">
                              <w:rPr>
                                <w:rFonts w:ascii="Minion Pro SmBd" w:hAnsi="Minion Pro SmBd" w:hint="eastAsia"/>
                              </w:rPr>
                              <w:t>CENTRALNEGO LABORATORIUM KRYMINALISTYCZNEGO POLICJI</w:t>
                            </w:r>
                            <w:r w:rsidR="00925200"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</w:p>
                          <w:p w14:paraId="1F220DFF" w14:textId="77777777" w:rsidR="00925200" w:rsidRPr="004751FD" w:rsidRDefault="00925200" w:rsidP="00925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509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3.25pt;margin-top:4.3pt;width:194.1pt;height:5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bf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" filled="f" stroked="f">
                <v:textbox>
                  <w:txbxContent>
                    <w:p w14:paraId="4ED09BA7" w14:textId="77777777" w:rsidR="004C2AA5" w:rsidRDefault="004C2AA5" w:rsidP="004C2AA5">
                      <w:pPr>
                        <w:spacing w:after="0"/>
                        <w:jc w:val="center"/>
                        <w:rPr>
                          <w:rFonts w:ascii="Minion Pro SmBd" w:hAnsi="Minion Pro SmBd" w:hint="eastAsia"/>
                          <w:bCs/>
                        </w:rPr>
                      </w:pPr>
                      <w:r w:rsidRPr="004C2AA5">
                        <w:rPr>
                          <w:rFonts w:ascii="Minion Pro SmBd" w:hAnsi="Minion Pro SmBd" w:hint="eastAsia"/>
                        </w:rPr>
                        <w:t>DYREKTOR</w:t>
                      </w:r>
                      <w:r w:rsidRPr="004C2AA5">
                        <w:rPr>
                          <w:rFonts w:ascii="Minion Pro SmBd" w:hAnsi="Minion Pro SmBd" w:hint="eastAsia"/>
                          <w:bCs/>
                        </w:rPr>
                        <w:t xml:space="preserve"> </w:t>
                      </w:r>
                    </w:p>
                    <w:p w14:paraId="33F02757" w14:textId="77777777" w:rsidR="00925200" w:rsidRPr="00421C62" w:rsidRDefault="004C2AA5" w:rsidP="00925200">
                      <w:pPr>
                        <w:jc w:val="center"/>
                        <w:rPr>
                          <w:rFonts w:ascii="Minion Pro SmBd" w:hAnsi="Minion Pro SmBd" w:hint="eastAsia"/>
                        </w:rPr>
                      </w:pPr>
                      <w:r w:rsidRPr="004C2AA5">
                        <w:rPr>
                          <w:rFonts w:ascii="Minion Pro SmBd" w:hAnsi="Minion Pro SmBd" w:hint="eastAsia"/>
                        </w:rPr>
                        <w:t>CENTRALNEGO LABORATORIUM KRYMINALISTYCZNEGO POLICJI</w:t>
                      </w:r>
                      <w:r w:rsidR="00925200" w:rsidRPr="00421C62">
                        <w:rPr>
                          <w:rFonts w:ascii="Minion Pro SmBd" w:hAnsi="Minion Pro SmBd"/>
                        </w:rPr>
                        <w:br/>
                      </w:r>
                    </w:p>
                    <w:p w14:paraId="1F220DFF" w14:textId="77777777" w:rsidR="00925200" w:rsidRPr="004751FD" w:rsidRDefault="00925200" w:rsidP="00925200"/>
                  </w:txbxContent>
                </v:textbox>
              </v:shape>
            </w:pict>
          </mc:Fallback>
        </mc:AlternateContent>
      </w:r>
    </w:p>
    <w:p w14:paraId="4155FAA7" w14:textId="77777777" w:rsidR="00925200" w:rsidRPr="00AC3EF1" w:rsidRDefault="00925200" w:rsidP="00925200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1A7DA7DF" w14:textId="77777777" w:rsidR="00925200" w:rsidRPr="005A0D65" w:rsidRDefault="00925200" w:rsidP="00F86B84">
      <w:pPr>
        <w:tabs>
          <w:tab w:val="left" w:pos="0"/>
        </w:tabs>
        <w:spacing w:before="600"/>
        <w:ind w:firstLine="5529"/>
        <w:rPr>
          <w:rFonts w:ascii="Times New Roman" w:hAnsi="Times New Roman" w:cs="Times New Roman"/>
          <w:sz w:val="24"/>
          <w:szCs w:val="24"/>
        </w:rPr>
      </w:pPr>
      <w:r w:rsidRPr="005A0D65">
        <w:rPr>
          <w:rFonts w:ascii="Times New Roman" w:hAnsi="Times New Roman" w:cs="Times New Roman"/>
          <w:sz w:val="24"/>
          <w:szCs w:val="24"/>
        </w:rPr>
        <w:t>Warszawa, …………………………</w:t>
      </w:r>
    </w:p>
    <w:p w14:paraId="619DC943" w14:textId="77777777" w:rsidR="00925200" w:rsidRPr="00AC3EF1" w:rsidRDefault="00925200" w:rsidP="00925200">
      <w:pPr>
        <w:tabs>
          <w:tab w:val="left" w:pos="0"/>
        </w:tabs>
        <w:rPr>
          <w:rFonts w:ascii="Times New Roman" w:hAnsi="Times New Roman" w:cs="Times New Roman"/>
          <w:color w:val="C00000"/>
          <w:sz w:val="24"/>
          <w:szCs w:val="24"/>
        </w:rPr>
      </w:pPr>
    </w:p>
    <w:p w14:paraId="7D3EF277" w14:textId="4880EA3D" w:rsidR="00925200" w:rsidRPr="00192804" w:rsidRDefault="00925200" w:rsidP="00925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2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804">
        <w:rPr>
          <w:rFonts w:ascii="Times New Roman" w:hAnsi="Times New Roman" w:cs="Times New Roman"/>
          <w:b/>
          <w:sz w:val="24"/>
          <w:szCs w:val="24"/>
        </w:rPr>
        <w:t xml:space="preserve">U P O W A Ż N I E N I E </w:t>
      </w:r>
    </w:p>
    <w:p w14:paraId="72E8CB58" w14:textId="77777777" w:rsidR="00925200" w:rsidRPr="00192804" w:rsidRDefault="00925200" w:rsidP="00925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04">
        <w:rPr>
          <w:rFonts w:ascii="Times New Roman" w:hAnsi="Times New Roman" w:cs="Times New Roman"/>
          <w:b/>
          <w:sz w:val="24"/>
          <w:szCs w:val="24"/>
        </w:rPr>
        <w:t>nr ……..……….</w:t>
      </w:r>
    </w:p>
    <w:p w14:paraId="67CDE295" w14:textId="77777777" w:rsidR="00925200" w:rsidRPr="00192804" w:rsidRDefault="00925200" w:rsidP="00925200">
      <w:pPr>
        <w:pStyle w:val="Tekstpodstawowy"/>
        <w:rPr>
          <w:rFonts w:ascii="Times New Roman" w:hAnsi="Times New Roman"/>
          <w:sz w:val="24"/>
          <w:szCs w:val="24"/>
        </w:rPr>
      </w:pPr>
      <w:r w:rsidRPr="00192804">
        <w:rPr>
          <w:rFonts w:ascii="Times New Roman" w:hAnsi="Times New Roman"/>
          <w:sz w:val="24"/>
          <w:szCs w:val="24"/>
        </w:rPr>
        <w:tab/>
      </w:r>
    </w:p>
    <w:p w14:paraId="607A5275" w14:textId="77777777" w:rsidR="005D433A" w:rsidRPr="00192804" w:rsidRDefault="005D433A" w:rsidP="00F86B84">
      <w:pPr>
        <w:pStyle w:val="Tekstpodstawowy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2804">
        <w:rPr>
          <w:rFonts w:ascii="Times New Roman" w:eastAsia="Times New Roman" w:hAnsi="Times New Roman"/>
          <w:sz w:val="24"/>
          <w:szCs w:val="24"/>
        </w:rPr>
        <w:t>Do przyjmowania zgłoszeń wewnętrznych/podejmowania działań następczych, włączając w to weryfikację zgłoszenia wewnętrznego i dalszą komunikację z sygnalistą, w tym występowanie o dodatkowe informacje i przekazywanie sygnaliście informacji zwrotnej</w:t>
      </w:r>
      <w:r w:rsidR="00657D49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192804">
        <w:rPr>
          <w:rFonts w:ascii="Times New Roman" w:eastAsia="Times New Roman" w:hAnsi="Times New Roman"/>
          <w:sz w:val="24"/>
          <w:szCs w:val="24"/>
        </w:rPr>
        <w:t>oraz związanego z tym przetwarzania danych osobowych, w tym do prowadzenia rejestru zgłoszeń wewnętrznych upoważniam</w:t>
      </w:r>
    </w:p>
    <w:p w14:paraId="4FBA34A9" w14:textId="77777777" w:rsidR="00DC5D52" w:rsidRPr="00192804" w:rsidRDefault="00DC5D52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5830F49" w14:textId="77777777" w:rsidR="005D433A" w:rsidRPr="00192804" w:rsidRDefault="005D433A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2804">
        <w:rPr>
          <w:rFonts w:ascii="Times New Roman" w:eastAsia="Times New Roman" w:hAnsi="Times New Roman"/>
          <w:sz w:val="24"/>
          <w:szCs w:val="24"/>
        </w:rPr>
        <w:t>………</w:t>
      </w:r>
      <w:r w:rsidR="00DC5D52" w:rsidRPr="0019280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FEE3FD4" w14:textId="77777777" w:rsidR="005D433A" w:rsidRPr="00192804" w:rsidRDefault="005D433A" w:rsidP="00DC5D52">
      <w:pPr>
        <w:pStyle w:val="Tekstpodstawowy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192804">
        <w:rPr>
          <w:rFonts w:ascii="Times New Roman" w:eastAsia="Times New Roman" w:hAnsi="Times New Roman"/>
          <w:sz w:val="24"/>
          <w:szCs w:val="24"/>
          <w:vertAlign w:val="superscript"/>
        </w:rPr>
        <w:t>(imię, nazwisko i stanowisko służbowe)</w:t>
      </w:r>
    </w:p>
    <w:p w14:paraId="72139FD3" w14:textId="77777777" w:rsidR="00DC5D52" w:rsidRPr="00192804" w:rsidRDefault="00DC5D52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5E74C92" w14:textId="77777777" w:rsidR="005D433A" w:rsidRPr="00192804" w:rsidRDefault="005D433A" w:rsidP="00F86B84">
      <w:pPr>
        <w:pStyle w:val="Tekstpodstawowy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804">
        <w:rPr>
          <w:rFonts w:ascii="Times New Roman" w:eastAsia="Times New Roman" w:hAnsi="Times New Roman"/>
          <w:sz w:val="24"/>
          <w:szCs w:val="24"/>
        </w:rPr>
        <w:t>Upoważnienie obejmuje prawo do przetwarzania danych sygnalistów oraz osób wskazanych w</w:t>
      </w:r>
      <w:r w:rsidR="00657D49">
        <w:rPr>
          <w:rFonts w:ascii="Times New Roman" w:eastAsia="Times New Roman" w:hAnsi="Times New Roman"/>
          <w:sz w:val="24"/>
          <w:szCs w:val="24"/>
          <w:lang w:val="pl-PL"/>
        </w:rPr>
        <w:t> </w:t>
      </w:r>
      <w:r w:rsidRPr="00192804">
        <w:rPr>
          <w:rFonts w:ascii="Times New Roman" w:eastAsia="Times New Roman" w:hAnsi="Times New Roman"/>
          <w:sz w:val="24"/>
          <w:szCs w:val="24"/>
        </w:rPr>
        <w:t xml:space="preserve">zgłoszeniach przekazywanych przez sygnalistów w zakresie niezbędnym do realizacji </w:t>
      </w:r>
      <w:r w:rsidR="00192804" w:rsidRPr="00192804">
        <w:rPr>
          <w:rFonts w:ascii="Times New Roman" w:eastAsia="Times New Roman" w:hAnsi="Times New Roman"/>
          <w:sz w:val="24"/>
          <w:szCs w:val="24"/>
        </w:rPr>
        <w:t>wewnętrzn</w:t>
      </w:r>
      <w:r w:rsidR="00192804">
        <w:rPr>
          <w:rFonts w:ascii="Times New Roman" w:eastAsia="Times New Roman" w:hAnsi="Times New Roman"/>
          <w:sz w:val="24"/>
          <w:szCs w:val="24"/>
          <w:lang w:val="pl-PL"/>
        </w:rPr>
        <w:t>ej</w:t>
      </w:r>
      <w:r w:rsidR="00192804" w:rsidRPr="00192804">
        <w:rPr>
          <w:rFonts w:ascii="Times New Roman" w:eastAsia="Times New Roman" w:hAnsi="Times New Roman"/>
          <w:sz w:val="24"/>
          <w:szCs w:val="24"/>
        </w:rPr>
        <w:t xml:space="preserve"> procedur</w:t>
      </w:r>
      <w:r w:rsidR="00192804">
        <w:rPr>
          <w:rFonts w:ascii="Times New Roman" w:eastAsia="Times New Roman" w:hAnsi="Times New Roman"/>
          <w:sz w:val="24"/>
          <w:szCs w:val="24"/>
          <w:lang w:val="pl-PL"/>
        </w:rPr>
        <w:t>y</w:t>
      </w:r>
      <w:r w:rsidR="00192804" w:rsidRPr="00192804">
        <w:rPr>
          <w:rFonts w:ascii="Times New Roman" w:eastAsia="Times New Roman" w:hAnsi="Times New Roman"/>
          <w:sz w:val="24"/>
          <w:szCs w:val="24"/>
        </w:rPr>
        <w:t xml:space="preserve"> dokonywania zgłoszeń naruszeń prawa i podejmowania działań następczych w </w:t>
      </w:r>
      <w:r w:rsidR="00192804">
        <w:rPr>
          <w:rFonts w:ascii="Times New Roman" w:eastAsia="Times New Roman" w:hAnsi="Times New Roman"/>
          <w:sz w:val="24"/>
          <w:szCs w:val="24"/>
          <w:lang w:val="pl-PL"/>
        </w:rPr>
        <w:t>C</w:t>
      </w:r>
      <w:proofErr w:type="spellStart"/>
      <w:r w:rsidR="00192804" w:rsidRPr="00192804">
        <w:rPr>
          <w:rFonts w:ascii="Times New Roman" w:eastAsia="Times New Roman" w:hAnsi="Times New Roman"/>
          <w:sz w:val="24"/>
          <w:szCs w:val="24"/>
        </w:rPr>
        <w:t>entralnym</w:t>
      </w:r>
      <w:proofErr w:type="spellEnd"/>
      <w:r w:rsidR="00192804" w:rsidRPr="00192804">
        <w:rPr>
          <w:rFonts w:ascii="Times New Roman" w:eastAsia="Times New Roman" w:hAnsi="Times New Roman"/>
          <w:sz w:val="24"/>
          <w:szCs w:val="24"/>
        </w:rPr>
        <w:t xml:space="preserve"> </w:t>
      </w:r>
      <w:r w:rsidR="00192804">
        <w:rPr>
          <w:rFonts w:ascii="Times New Roman" w:eastAsia="Times New Roman" w:hAnsi="Times New Roman"/>
          <w:sz w:val="24"/>
          <w:szCs w:val="24"/>
          <w:lang w:val="pl-PL"/>
        </w:rPr>
        <w:t>L</w:t>
      </w:r>
      <w:proofErr w:type="spellStart"/>
      <w:r w:rsidR="00192804" w:rsidRPr="00192804">
        <w:rPr>
          <w:rFonts w:ascii="Times New Roman" w:eastAsia="Times New Roman" w:hAnsi="Times New Roman"/>
          <w:sz w:val="24"/>
          <w:szCs w:val="24"/>
        </w:rPr>
        <w:t>aboratorium</w:t>
      </w:r>
      <w:proofErr w:type="spellEnd"/>
      <w:r w:rsidR="00192804" w:rsidRPr="00192804">
        <w:rPr>
          <w:rFonts w:ascii="Times New Roman" w:eastAsia="Times New Roman" w:hAnsi="Times New Roman"/>
          <w:sz w:val="24"/>
          <w:szCs w:val="24"/>
        </w:rPr>
        <w:t xml:space="preserve"> </w:t>
      </w:r>
      <w:r w:rsidR="00192804">
        <w:rPr>
          <w:rFonts w:ascii="Times New Roman" w:eastAsia="Times New Roman" w:hAnsi="Times New Roman"/>
          <w:sz w:val="24"/>
          <w:szCs w:val="24"/>
          <w:lang w:val="pl-PL"/>
        </w:rPr>
        <w:t>K</w:t>
      </w:r>
      <w:proofErr w:type="spellStart"/>
      <w:r w:rsidR="00192804" w:rsidRPr="00192804">
        <w:rPr>
          <w:rFonts w:ascii="Times New Roman" w:eastAsia="Times New Roman" w:hAnsi="Times New Roman"/>
          <w:sz w:val="24"/>
          <w:szCs w:val="24"/>
        </w:rPr>
        <w:t>ryminalistycznym</w:t>
      </w:r>
      <w:proofErr w:type="spellEnd"/>
      <w:r w:rsidR="00192804" w:rsidRPr="00192804">
        <w:rPr>
          <w:rFonts w:ascii="Times New Roman" w:eastAsia="Times New Roman" w:hAnsi="Times New Roman"/>
          <w:sz w:val="24"/>
          <w:szCs w:val="24"/>
        </w:rPr>
        <w:t xml:space="preserve"> </w:t>
      </w:r>
      <w:r w:rsidR="00192804">
        <w:rPr>
          <w:rFonts w:ascii="Times New Roman" w:eastAsia="Times New Roman" w:hAnsi="Times New Roman"/>
          <w:sz w:val="24"/>
          <w:szCs w:val="24"/>
          <w:lang w:val="pl-PL"/>
        </w:rPr>
        <w:t>P</w:t>
      </w:r>
      <w:proofErr w:type="spellStart"/>
      <w:r w:rsidR="00192804" w:rsidRPr="00192804">
        <w:rPr>
          <w:rFonts w:ascii="Times New Roman" w:eastAsia="Times New Roman" w:hAnsi="Times New Roman"/>
          <w:sz w:val="24"/>
          <w:szCs w:val="24"/>
        </w:rPr>
        <w:t>olicji</w:t>
      </w:r>
      <w:proofErr w:type="spellEnd"/>
    </w:p>
    <w:p w14:paraId="45718509" w14:textId="77777777" w:rsidR="00DC5D52" w:rsidRPr="00192804" w:rsidRDefault="00DC5D52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F0977D2" w14:textId="77777777" w:rsidR="005D433A" w:rsidRPr="00192804" w:rsidRDefault="005D433A" w:rsidP="00F86B84">
      <w:pPr>
        <w:pStyle w:val="Tekstpodstawowy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804">
        <w:rPr>
          <w:rFonts w:ascii="Times New Roman" w:eastAsia="Times New Roman" w:hAnsi="Times New Roman"/>
          <w:sz w:val="24"/>
          <w:szCs w:val="24"/>
        </w:rPr>
        <w:t xml:space="preserve">Wskazane czynności będą realizowane z wykorzystaniem sprzętu oraz narzędzi udostępnionych przez administratora. Upoważnienie obejmuje zbieranie danych, wgląd do danych, kopiowanie, przesyłanie, stosowanie </w:t>
      </w:r>
      <w:proofErr w:type="spellStart"/>
      <w:r w:rsidRPr="00192804">
        <w:rPr>
          <w:rFonts w:ascii="Times New Roman" w:eastAsia="Times New Roman" w:hAnsi="Times New Roman"/>
          <w:sz w:val="24"/>
          <w:szCs w:val="24"/>
        </w:rPr>
        <w:t>pseudonimizacji</w:t>
      </w:r>
      <w:proofErr w:type="spellEnd"/>
      <w:r w:rsidRPr="00192804">
        <w:rPr>
          <w:rFonts w:ascii="Times New Roman" w:eastAsia="Times New Roman" w:hAnsi="Times New Roman"/>
          <w:sz w:val="24"/>
          <w:szCs w:val="24"/>
        </w:rPr>
        <w:t xml:space="preserve">, niszczenie po ustaniu przydatności. </w:t>
      </w:r>
    </w:p>
    <w:p w14:paraId="19468D0E" w14:textId="77777777" w:rsidR="005D433A" w:rsidRPr="00192804" w:rsidRDefault="005D433A" w:rsidP="005D433A">
      <w:pPr>
        <w:pStyle w:val="Tekstpodstawowy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29E1CCA" w14:textId="77777777" w:rsidR="005D433A" w:rsidRPr="00192804" w:rsidRDefault="005D433A" w:rsidP="00F86B84">
      <w:pPr>
        <w:pStyle w:val="Tekstpodstawowy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804">
        <w:rPr>
          <w:rFonts w:ascii="Times New Roman" w:eastAsia="Times New Roman" w:hAnsi="Times New Roman"/>
          <w:sz w:val="24"/>
          <w:szCs w:val="24"/>
        </w:rPr>
        <w:t>Upoważnienie ważne jest: na okres procedowania sprawy w związku</w:t>
      </w:r>
      <w:r w:rsidR="00192804">
        <w:rPr>
          <w:rFonts w:ascii="Times New Roman" w:eastAsia="Times New Roman" w:hAnsi="Times New Roman"/>
          <w:sz w:val="24"/>
          <w:szCs w:val="24"/>
          <w:lang w:val="pl-PL"/>
        </w:rPr>
        <w:t xml:space="preserve"> z</w:t>
      </w:r>
      <w:r w:rsidRPr="00192804">
        <w:rPr>
          <w:rFonts w:ascii="Times New Roman" w:eastAsia="Times New Roman" w:hAnsi="Times New Roman"/>
          <w:sz w:val="24"/>
          <w:szCs w:val="24"/>
        </w:rPr>
        <w:t xml:space="preserve"> którą zos</w:t>
      </w:r>
      <w:r w:rsidR="00DC5D52" w:rsidRPr="00192804">
        <w:rPr>
          <w:rFonts w:ascii="Times New Roman" w:eastAsia="Times New Roman" w:hAnsi="Times New Roman"/>
          <w:sz w:val="24"/>
          <w:szCs w:val="24"/>
        </w:rPr>
        <w:t>tało ono wydane/bezterminowo</w:t>
      </w:r>
      <w:r w:rsidR="00192804" w:rsidRPr="00192804"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customMarkFollows="1" w:id="1"/>
        <w:sym w:font="Symbol" w:char="F02A"/>
      </w:r>
    </w:p>
    <w:p w14:paraId="46C34EE5" w14:textId="77777777" w:rsidR="00F86B84" w:rsidRDefault="00F86B84" w:rsidP="00192804">
      <w:pPr>
        <w:pStyle w:val="Tekstpodstawowy"/>
        <w:spacing w:after="0"/>
        <w:jc w:val="both"/>
        <w:rPr>
          <w:rFonts w:ascii="Times New Roman" w:eastAsia="Times New Roman" w:hAnsi="Times New Roman"/>
          <w:vertAlign w:val="superscript"/>
          <w:lang w:val="pl-PL"/>
        </w:rPr>
      </w:pPr>
    </w:p>
    <w:p w14:paraId="4DB6750B" w14:textId="77777777" w:rsidR="00192804" w:rsidRPr="00192804" w:rsidRDefault="00192804" w:rsidP="00F86B84">
      <w:pPr>
        <w:pStyle w:val="Tekstpodstawowy"/>
        <w:spacing w:before="240" w:after="0"/>
        <w:ind w:firstLine="426"/>
        <w:jc w:val="both"/>
        <w:rPr>
          <w:rFonts w:ascii="Times New Roman" w:eastAsia="Times New Roman" w:hAnsi="Times New Roman"/>
          <w:vertAlign w:val="superscript"/>
        </w:rPr>
      </w:pPr>
      <w:r w:rsidRPr="00192804">
        <w:rPr>
          <w:rFonts w:ascii="Times New Roman" w:eastAsia="Times New Roman" w:hAnsi="Times New Roman"/>
          <w:vertAlign w:val="superscript"/>
        </w:rPr>
        <w:t>(okrągła pieczęć organu)</w:t>
      </w:r>
    </w:p>
    <w:p w14:paraId="6BB4F645" w14:textId="77777777" w:rsidR="00DC5D52" w:rsidRPr="00192804" w:rsidRDefault="00DC5D52" w:rsidP="00DC5D52">
      <w:pPr>
        <w:pStyle w:val="Tekstpodstawowy"/>
        <w:spacing w:after="0"/>
        <w:ind w:left="4254"/>
        <w:jc w:val="both"/>
        <w:rPr>
          <w:rFonts w:ascii="Times New Roman" w:eastAsia="Times New Roman" w:hAnsi="Times New Roman"/>
          <w:sz w:val="24"/>
          <w:szCs w:val="24"/>
        </w:rPr>
      </w:pPr>
      <w:r w:rsidRPr="00192804">
        <w:rPr>
          <w:rFonts w:ascii="Times New Roman" w:eastAsia="Times New Roman" w:hAnsi="Times New Roman"/>
          <w:sz w:val="24"/>
          <w:szCs w:val="24"/>
        </w:rPr>
        <w:t>…</w:t>
      </w:r>
      <w:r w:rsidR="00192804" w:rsidRPr="00192804">
        <w:rPr>
          <w:rFonts w:ascii="Times New Roman" w:eastAsia="Times New Roman" w:hAnsi="Times New Roman"/>
          <w:sz w:val="24"/>
          <w:szCs w:val="24"/>
        </w:rPr>
        <w:t>…</w:t>
      </w:r>
      <w:r w:rsidR="00192804" w:rsidRPr="00192804">
        <w:rPr>
          <w:rFonts w:ascii="Times New Roman" w:eastAsia="Times New Roman" w:hAnsi="Times New Roman"/>
          <w:sz w:val="24"/>
          <w:szCs w:val="24"/>
          <w:lang w:val="pl-PL"/>
        </w:rPr>
        <w:t>……</w:t>
      </w:r>
      <w:r w:rsidR="005D433A" w:rsidRPr="00192804">
        <w:rPr>
          <w:rFonts w:ascii="Times New Roman" w:eastAsia="Times New Roman" w:hAnsi="Times New Roman"/>
          <w:sz w:val="24"/>
          <w:szCs w:val="24"/>
        </w:rPr>
        <w:t>.......................</w:t>
      </w:r>
      <w:r w:rsidRPr="00192804"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="00B279E4" w:rsidRPr="00192804">
        <w:rPr>
          <w:rFonts w:ascii="Times New Roman" w:eastAsia="Times New Roman" w:hAnsi="Times New Roman"/>
          <w:sz w:val="24"/>
          <w:szCs w:val="24"/>
        </w:rPr>
        <w:t>...</w:t>
      </w:r>
    </w:p>
    <w:p w14:paraId="185895A7" w14:textId="77777777" w:rsidR="00DC5D52" w:rsidRPr="00192804" w:rsidRDefault="00B279E4" w:rsidP="00B53959">
      <w:pPr>
        <w:pStyle w:val="Tekstpodstawowy"/>
        <w:spacing w:after="0"/>
        <w:ind w:left="4254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pl-PL"/>
        </w:rPr>
      </w:pPr>
      <w:r w:rsidRPr="00192804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</w:t>
      </w:r>
      <w:r w:rsidR="00192804">
        <w:rPr>
          <w:rFonts w:ascii="Times New Roman" w:eastAsia="Times New Roman" w:hAnsi="Times New Roman"/>
          <w:sz w:val="24"/>
          <w:szCs w:val="24"/>
          <w:vertAlign w:val="superscript"/>
          <w:lang w:val="pl-PL"/>
        </w:rPr>
        <w:t xml:space="preserve">             </w:t>
      </w:r>
      <w:r w:rsidRPr="00192804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5D433A" w:rsidRPr="00192804">
        <w:rPr>
          <w:rFonts w:ascii="Times New Roman" w:eastAsia="Times New Roman" w:hAnsi="Times New Roman"/>
          <w:sz w:val="24"/>
          <w:szCs w:val="24"/>
          <w:vertAlign w:val="superscript"/>
        </w:rPr>
        <w:t>(pieczątka i podpis osoby wydającej upoważnienie)</w:t>
      </w:r>
    </w:p>
    <w:p w14:paraId="1971E064" w14:textId="77777777" w:rsidR="00192804" w:rsidRDefault="00192804" w:rsidP="005D433A">
      <w:pPr>
        <w:pStyle w:val="Tekstpodstawowy"/>
        <w:spacing w:after="0"/>
        <w:jc w:val="both"/>
        <w:rPr>
          <w:rFonts w:ascii="Times New Roman" w:eastAsia="Times New Roman" w:hAnsi="Times New Roman"/>
        </w:rPr>
      </w:pPr>
    </w:p>
    <w:p w14:paraId="40BA2310" w14:textId="77777777" w:rsidR="00192804" w:rsidRPr="00192804" w:rsidRDefault="00192804" w:rsidP="005D433A">
      <w:pPr>
        <w:pStyle w:val="Tekstpodstawowy"/>
        <w:spacing w:after="0"/>
        <w:jc w:val="both"/>
        <w:rPr>
          <w:rFonts w:ascii="Times New Roman" w:eastAsia="Times New Roman" w:hAnsi="Times New Roman"/>
        </w:rPr>
      </w:pPr>
    </w:p>
    <w:p w14:paraId="3FDFE245" w14:textId="77777777" w:rsidR="00925200" w:rsidRPr="00192804" w:rsidRDefault="00925200" w:rsidP="00925200">
      <w:pPr>
        <w:pStyle w:val="Tekstpodstawowy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192804">
        <w:rPr>
          <w:rFonts w:ascii="Times New Roman" w:eastAsia="Times New Roman" w:hAnsi="Times New Roman"/>
          <w:sz w:val="24"/>
          <w:szCs w:val="24"/>
        </w:rPr>
        <w:t>…………………………………………</w:t>
      </w:r>
    </w:p>
    <w:p w14:paraId="0AF85985" w14:textId="77777777" w:rsidR="00925200" w:rsidRPr="00192804" w:rsidRDefault="00925200" w:rsidP="00B53959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19280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(imię, nazwisko i stanowisko służbowe)</w:t>
      </w:r>
    </w:p>
    <w:sectPr w:rsidR="00925200" w:rsidRPr="00192804" w:rsidSect="00192804">
      <w:headerReference w:type="default" r:id="rId9"/>
      <w:headerReference w:type="first" r:id="rId10"/>
      <w:pgSz w:w="11906" w:h="16838"/>
      <w:pgMar w:top="1079" w:right="1133" w:bottom="1078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FFF28" w14:textId="77777777" w:rsidR="004B0DCA" w:rsidRDefault="004B0DCA">
      <w:pPr>
        <w:spacing w:after="0" w:line="240" w:lineRule="auto"/>
      </w:pPr>
      <w:r>
        <w:separator/>
      </w:r>
    </w:p>
  </w:endnote>
  <w:endnote w:type="continuationSeparator" w:id="0">
    <w:p w14:paraId="4ADFDC56" w14:textId="77777777" w:rsidR="004B0DCA" w:rsidRDefault="004B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F2383" w14:textId="77777777" w:rsidR="004B0DCA" w:rsidRDefault="004B0DCA">
      <w:pPr>
        <w:spacing w:after="0" w:line="240" w:lineRule="auto"/>
      </w:pPr>
      <w:r>
        <w:separator/>
      </w:r>
    </w:p>
  </w:footnote>
  <w:footnote w:type="continuationSeparator" w:id="0">
    <w:p w14:paraId="150065EF" w14:textId="77777777" w:rsidR="004B0DCA" w:rsidRDefault="004B0DCA">
      <w:pPr>
        <w:spacing w:after="0" w:line="240" w:lineRule="auto"/>
      </w:pPr>
      <w:r>
        <w:continuationSeparator/>
      </w:r>
    </w:p>
  </w:footnote>
  <w:footnote w:id="1">
    <w:p w14:paraId="7CB1EA5E" w14:textId="77777777" w:rsidR="00192804" w:rsidRPr="00192804" w:rsidRDefault="00192804">
      <w:pPr>
        <w:pStyle w:val="Tekstprzypisudolnego"/>
        <w:rPr>
          <w:rFonts w:ascii="Times New Roman" w:hAnsi="Times New Roman"/>
          <w:sz w:val="20"/>
          <w:szCs w:val="20"/>
          <w:lang w:val="pl-PL"/>
        </w:rPr>
      </w:pPr>
      <w:r w:rsidRPr="00192804">
        <w:rPr>
          <w:rStyle w:val="Odwoanieprzypisudolnego"/>
          <w:rFonts w:ascii="Times New Roman" w:hAnsi="Times New Roman"/>
          <w:sz w:val="20"/>
          <w:szCs w:val="20"/>
        </w:rPr>
        <w:sym w:font="Symbol" w:char="F02A"/>
      </w:r>
      <w:r w:rsidRPr="00192804">
        <w:rPr>
          <w:rFonts w:ascii="Times New Roman" w:hAnsi="Times New Roman"/>
          <w:sz w:val="20"/>
          <w:szCs w:val="20"/>
          <w:lang w:val="pl-PL"/>
        </w:rPr>
        <w:t xml:space="preserve"> niepotrzebne skreślić,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94B705954404BBC8B9460EB25C958BD"/>
      </w:placeholder>
      <w:temporary/>
      <w:showingPlcHdr/>
      <w15:appearance w15:val="hidden"/>
    </w:sdtPr>
    <w:sdtEndPr/>
    <w:sdtContent>
      <w:p w14:paraId="113D153C" w14:textId="77777777" w:rsidR="00192804" w:rsidRDefault="00192804">
        <w:pPr>
          <w:pStyle w:val="Nagwek"/>
        </w:pPr>
        <w:r>
          <w:t>[Wpisz tutaj]</w:t>
        </w:r>
      </w:p>
    </w:sdtContent>
  </w:sdt>
  <w:p w14:paraId="6F646633" w14:textId="77777777" w:rsidR="00192804" w:rsidRDefault="00192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DAC1" w14:textId="77777777" w:rsidR="007D5B7C" w:rsidRPr="00805EFE" w:rsidRDefault="007D5B7C" w:rsidP="007D5B7C">
    <w:pPr>
      <w:spacing w:before="360" w:after="0" w:line="240" w:lineRule="auto"/>
      <w:ind w:left="623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</w:t>
    </w:r>
    <w:r w:rsidRPr="00805EFE">
      <w:rPr>
        <w:rFonts w:ascii="Times New Roman" w:hAnsi="Times New Roman" w:cs="Times New Roman"/>
        <w:sz w:val="20"/>
        <w:szCs w:val="20"/>
      </w:rPr>
      <w:t>r</w:t>
    </w:r>
    <w:r>
      <w:rPr>
        <w:rFonts w:ascii="Times New Roman" w:hAnsi="Times New Roman" w:cs="Times New Roman"/>
        <w:sz w:val="20"/>
        <w:szCs w:val="20"/>
      </w:rPr>
      <w:t xml:space="preserve"> 3</w:t>
    </w:r>
  </w:p>
  <w:p w14:paraId="6866DCFA" w14:textId="77777777" w:rsidR="00D23AEE" w:rsidRDefault="00192804" w:rsidP="007D5B7C">
    <w:pPr>
      <w:spacing w:after="0" w:line="240" w:lineRule="auto"/>
      <w:ind w:left="6237"/>
      <w:rPr>
        <w:rFonts w:ascii="Times New Roman" w:hAnsi="Times New Roman" w:cs="Times New Roman"/>
        <w:sz w:val="20"/>
        <w:szCs w:val="20"/>
      </w:rPr>
    </w:pPr>
    <w:r w:rsidRPr="005A0D65">
      <w:rPr>
        <w:rFonts w:ascii="Times New Roman" w:hAnsi="Times New Roman" w:cs="Times New Roman"/>
        <w:sz w:val="20"/>
        <w:szCs w:val="20"/>
      </w:rPr>
      <w:t xml:space="preserve">do </w:t>
    </w:r>
    <w:r w:rsidRPr="00DA7B3E">
      <w:rPr>
        <w:rFonts w:ascii="Times New Roman" w:hAnsi="Times New Roman" w:cs="Times New Roman"/>
      </w:rPr>
      <w:t>procedur</w:t>
    </w:r>
    <w:r>
      <w:rPr>
        <w:rFonts w:ascii="Times New Roman" w:hAnsi="Times New Roman" w:cs="Times New Roman"/>
      </w:rPr>
      <w:t>y</w:t>
    </w:r>
    <w:r w:rsidRPr="00DA7B3E">
      <w:rPr>
        <w:rFonts w:ascii="Times New Roman" w:hAnsi="Times New Roman" w:cs="Times New Roman"/>
      </w:rPr>
      <w:t xml:space="preserve"> zgłoszeń wewnętrznych</w:t>
    </w:r>
    <w:r w:rsidR="00D23AEE" w:rsidRPr="00D23AEE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25"/>
  </w:num>
  <w:num w:numId="6">
    <w:abstractNumId w:val="30"/>
  </w:num>
  <w:num w:numId="7">
    <w:abstractNumId w:val="35"/>
  </w:num>
  <w:num w:numId="8">
    <w:abstractNumId w:val="9"/>
  </w:num>
  <w:num w:numId="9">
    <w:abstractNumId w:val="43"/>
  </w:num>
  <w:num w:numId="10">
    <w:abstractNumId w:val="12"/>
  </w:num>
  <w:num w:numId="11">
    <w:abstractNumId w:val="24"/>
  </w:num>
  <w:num w:numId="12">
    <w:abstractNumId w:val="7"/>
  </w:num>
  <w:num w:numId="13">
    <w:abstractNumId w:val="29"/>
  </w:num>
  <w:num w:numId="14">
    <w:abstractNumId w:val="45"/>
  </w:num>
  <w:num w:numId="15">
    <w:abstractNumId w:val="11"/>
  </w:num>
  <w:num w:numId="16">
    <w:abstractNumId w:val="14"/>
  </w:num>
  <w:num w:numId="17">
    <w:abstractNumId w:val="8"/>
  </w:num>
  <w:num w:numId="18">
    <w:abstractNumId w:val="28"/>
  </w:num>
  <w:num w:numId="19">
    <w:abstractNumId w:val="20"/>
  </w:num>
  <w:num w:numId="20">
    <w:abstractNumId w:val="36"/>
  </w:num>
  <w:num w:numId="21">
    <w:abstractNumId w:val="42"/>
  </w:num>
  <w:num w:numId="22">
    <w:abstractNumId w:val="10"/>
  </w:num>
  <w:num w:numId="23">
    <w:abstractNumId w:val="31"/>
  </w:num>
  <w:num w:numId="24">
    <w:abstractNumId w:val="44"/>
  </w:num>
  <w:num w:numId="25">
    <w:abstractNumId w:val="34"/>
  </w:num>
  <w:num w:numId="26">
    <w:abstractNumId w:val="39"/>
  </w:num>
  <w:num w:numId="27">
    <w:abstractNumId w:val="16"/>
  </w:num>
  <w:num w:numId="28">
    <w:abstractNumId w:val="26"/>
  </w:num>
  <w:num w:numId="29">
    <w:abstractNumId w:val="22"/>
  </w:num>
  <w:num w:numId="30">
    <w:abstractNumId w:val="18"/>
  </w:num>
  <w:num w:numId="31">
    <w:abstractNumId w:val="15"/>
  </w:num>
  <w:num w:numId="32">
    <w:abstractNumId w:val="41"/>
  </w:num>
  <w:num w:numId="33">
    <w:abstractNumId w:val="32"/>
  </w:num>
  <w:num w:numId="34">
    <w:abstractNumId w:val="40"/>
  </w:num>
  <w:num w:numId="35">
    <w:abstractNumId w:val="17"/>
  </w:num>
  <w:num w:numId="36">
    <w:abstractNumId w:val="23"/>
  </w:num>
  <w:num w:numId="37">
    <w:abstractNumId w:val="38"/>
  </w:num>
  <w:num w:numId="38">
    <w:abstractNumId w:val="33"/>
  </w:num>
  <w:num w:numId="39">
    <w:abstractNumId w:val="27"/>
  </w:num>
  <w:num w:numId="40">
    <w:abstractNumId w:val="37"/>
  </w:num>
  <w:num w:numId="41">
    <w:abstractNumId w:val="21"/>
  </w:num>
  <w:num w:numId="4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3D0D"/>
    <w:rsid w:val="00007610"/>
    <w:rsid w:val="000111E1"/>
    <w:rsid w:val="00011A83"/>
    <w:rsid w:val="000124CC"/>
    <w:rsid w:val="000157DF"/>
    <w:rsid w:val="00023C11"/>
    <w:rsid w:val="00025AAD"/>
    <w:rsid w:val="00026C44"/>
    <w:rsid w:val="00027DB4"/>
    <w:rsid w:val="00030786"/>
    <w:rsid w:val="0003239F"/>
    <w:rsid w:val="00045D39"/>
    <w:rsid w:val="000505C8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C6F79"/>
    <w:rsid w:val="000D20C5"/>
    <w:rsid w:val="000E35D5"/>
    <w:rsid w:val="000E4A65"/>
    <w:rsid w:val="000E61D3"/>
    <w:rsid w:val="000E620C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7C46"/>
    <w:rsid w:val="001403A4"/>
    <w:rsid w:val="001405AF"/>
    <w:rsid w:val="001463C9"/>
    <w:rsid w:val="001477F2"/>
    <w:rsid w:val="00155ABF"/>
    <w:rsid w:val="00156675"/>
    <w:rsid w:val="001566E7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7068"/>
    <w:rsid w:val="00192593"/>
    <w:rsid w:val="00192804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EA0"/>
    <w:rsid w:val="001F3B75"/>
    <w:rsid w:val="001F4104"/>
    <w:rsid w:val="001F6131"/>
    <w:rsid w:val="002028AC"/>
    <w:rsid w:val="00214236"/>
    <w:rsid w:val="00226FA5"/>
    <w:rsid w:val="0022706A"/>
    <w:rsid w:val="002277B8"/>
    <w:rsid w:val="0023163A"/>
    <w:rsid w:val="00233915"/>
    <w:rsid w:val="002378FB"/>
    <w:rsid w:val="0024103D"/>
    <w:rsid w:val="00245454"/>
    <w:rsid w:val="00250C24"/>
    <w:rsid w:val="00255B0B"/>
    <w:rsid w:val="00261B45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A1A76"/>
    <w:rsid w:val="002A2AB9"/>
    <w:rsid w:val="002A6EE5"/>
    <w:rsid w:val="002B4CCD"/>
    <w:rsid w:val="002B5D24"/>
    <w:rsid w:val="002B627F"/>
    <w:rsid w:val="002B7608"/>
    <w:rsid w:val="002D1184"/>
    <w:rsid w:val="002D3234"/>
    <w:rsid w:val="002D5045"/>
    <w:rsid w:val="002E1FAF"/>
    <w:rsid w:val="002E74C7"/>
    <w:rsid w:val="002F10A9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3581"/>
    <w:rsid w:val="00366E84"/>
    <w:rsid w:val="00367C11"/>
    <w:rsid w:val="003709D9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5794"/>
    <w:rsid w:val="003B60FB"/>
    <w:rsid w:val="003B7630"/>
    <w:rsid w:val="003C4D35"/>
    <w:rsid w:val="003C649E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A0CBD"/>
    <w:rsid w:val="004A2BCE"/>
    <w:rsid w:val="004A5A68"/>
    <w:rsid w:val="004B0DCA"/>
    <w:rsid w:val="004B7915"/>
    <w:rsid w:val="004C2AA5"/>
    <w:rsid w:val="004D0265"/>
    <w:rsid w:val="004D0655"/>
    <w:rsid w:val="004D20AF"/>
    <w:rsid w:val="004D30F1"/>
    <w:rsid w:val="004D3239"/>
    <w:rsid w:val="004E35D3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A21"/>
    <w:rsid w:val="00554DD6"/>
    <w:rsid w:val="005645BD"/>
    <w:rsid w:val="005647EF"/>
    <w:rsid w:val="00572205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D433A"/>
    <w:rsid w:val="005E0E67"/>
    <w:rsid w:val="005E28B8"/>
    <w:rsid w:val="005E3C6E"/>
    <w:rsid w:val="005F155E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354D"/>
    <w:rsid w:val="00633B73"/>
    <w:rsid w:val="0063445B"/>
    <w:rsid w:val="006349A3"/>
    <w:rsid w:val="006358CB"/>
    <w:rsid w:val="00635A45"/>
    <w:rsid w:val="00641D71"/>
    <w:rsid w:val="00644739"/>
    <w:rsid w:val="006472B8"/>
    <w:rsid w:val="00657D49"/>
    <w:rsid w:val="00662163"/>
    <w:rsid w:val="00663814"/>
    <w:rsid w:val="00664539"/>
    <w:rsid w:val="006701BF"/>
    <w:rsid w:val="00673294"/>
    <w:rsid w:val="006813AA"/>
    <w:rsid w:val="006825D8"/>
    <w:rsid w:val="00683905"/>
    <w:rsid w:val="0068545B"/>
    <w:rsid w:val="00692795"/>
    <w:rsid w:val="00695260"/>
    <w:rsid w:val="006974F4"/>
    <w:rsid w:val="006A0F8C"/>
    <w:rsid w:val="006A134E"/>
    <w:rsid w:val="006A7964"/>
    <w:rsid w:val="006B1F12"/>
    <w:rsid w:val="006B68A6"/>
    <w:rsid w:val="006C523A"/>
    <w:rsid w:val="006C647A"/>
    <w:rsid w:val="006D322A"/>
    <w:rsid w:val="006D33E3"/>
    <w:rsid w:val="006D3ACF"/>
    <w:rsid w:val="006D3FE9"/>
    <w:rsid w:val="006D558B"/>
    <w:rsid w:val="006E1DD3"/>
    <w:rsid w:val="006E58CF"/>
    <w:rsid w:val="006F00B8"/>
    <w:rsid w:val="006F3966"/>
    <w:rsid w:val="006F46C6"/>
    <w:rsid w:val="006F7EF6"/>
    <w:rsid w:val="00700D99"/>
    <w:rsid w:val="007017EB"/>
    <w:rsid w:val="00701DA7"/>
    <w:rsid w:val="007172B3"/>
    <w:rsid w:val="00724335"/>
    <w:rsid w:val="00727625"/>
    <w:rsid w:val="00732441"/>
    <w:rsid w:val="00732A51"/>
    <w:rsid w:val="007345B1"/>
    <w:rsid w:val="00734CFB"/>
    <w:rsid w:val="0073682B"/>
    <w:rsid w:val="00737069"/>
    <w:rsid w:val="007415D9"/>
    <w:rsid w:val="007417F7"/>
    <w:rsid w:val="00741CFE"/>
    <w:rsid w:val="00741D38"/>
    <w:rsid w:val="00742F4A"/>
    <w:rsid w:val="0074580E"/>
    <w:rsid w:val="00753901"/>
    <w:rsid w:val="0076211A"/>
    <w:rsid w:val="00764FE9"/>
    <w:rsid w:val="00766AA6"/>
    <w:rsid w:val="00767196"/>
    <w:rsid w:val="0077715E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4234"/>
    <w:rsid w:val="007C4CE1"/>
    <w:rsid w:val="007C5F76"/>
    <w:rsid w:val="007D3A49"/>
    <w:rsid w:val="007D3B26"/>
    <w:rsid w:val="007D5B7C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408B"/>
    <w:rsid w:val="00864CEB"/>
    <w:rsid w:val="00871F6F"/>
    <w:rsid w:val="00875024"/>
    <w:rsid w:val="00876930"/>
    <w:rsid w:val="00881F94"/>
    <w:rsid w:val="008840F5"/>
    <w:rsid w:val="008847CB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D0A93"/>
    <w:rsid w:val="008D2BF4"/>
    <w:rsid w:val="008D4626"/>
    <w:rsid w:val="008D4964"/>
    <w:rsid w:val="008D72D2"/>
    <w:rsid w:val="008E42DB"/>
    <w:rsid w:val="008E4E80"/>
    <w:rsid w:val="008F3260"/>
    <w:rsid w:val="0090597F"/>
    <w:rsid w:val="009075AF"/>
    <w:rsid w:val="009075DD"/>
    <w:rsid w:val="00911745"/>
    <w:rsid w:val="009155BD"/>
    <w:rsid w:val="0092169E"/>
    <w:rsid w:val="00921A4E"/>
    <w:rsid w:val="00923B67"/>
    <w:rsid w:val="00923D33"/>
    <w:rsid w:val="00925055"/>
    <w:rsid w:val="00925200"/>
    <w:rsid w:val="00925A24"/>
    <w:rsid w:val="00925C52"/>
    <w:rsid w:val="00927CB8"/>
    <w:rsid w:val="0093291A"/>
    <w:rsid w:val="00932D4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440F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6CF6"/>
    <w:rsid w:val="00A37329"/>
    <w:rsid w:val="00A37B99"/>
    <w:rsid w:val="00A457C1"/>
    <w:rsid w:val="00A47D42"/>
    <w:rsid w:val="00A60140"/>
    <w:rsid w:val="00A603AF"/>
    <w:rsid w:val="00A603F3"/>
    <w:rsid w:val="00A611AA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AF7326"/>
    <w:rsid w:val="00B20C8F"/>
    <w:rsid w:val="00B23A58"/>
    <w:rsid w:val="00B26AE6"/>
    <w:rsid w:val="00B279E4"/>
    <w:rsid w:val="00B345AB"/>
    <w:rsid w:val="00B3472C"/>
    <w:rsid w:val="00B34E3C"/>
    <w:rsid w:val="00B36E7A"/>
    <w:rsid w:val="00B42278"/>
    <w:rsid w:val="00B45B2F"/>
    <w:rsid w:val="00B47103"/>
    <w:rsid w:val="00B503E4"/>
    <w:rsid w:val="00B53399"/>
    <w:rsid w:val="00B5395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40A5"/>
    <w:rsid w:val="00BD66B8"/>
    <w:rsid w:val="00BE131B"/>
    <w:rsid w:val="00BE2740"/>
    <w:rsid w:val="00BE4B35"/>
    <w:rsid w:val="00BE5B93"/>
    <w:rsid w:val="00BE6BED"/>
    <w:rsid w:val="00BF1087"/>
    <w:rsid w:val="00BF1EB5"/>
    <w:rsid w:val="00BF4A05"/>
    <w:rsid w:val="00BF5B5B"/>
    <w:rsid w:val="00BF60C0"/>
    <w:rsid w:val="00C04999"/>
    <w:rsid w:val="00C04F35"/>
    <w:rsid w:val="00C10933"/>
    <w:rsid w:val="00C1303C"/>
    <w:rsid w:val="00C15C66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67A8F"/>
    <w:rsid w:val="00C72B7B"/>
    <w:rsid w:val="00C77650"/>
    <w:rsid w:val="00C813B3"/>
    <w:rsid w:val="00C83186"/>
    <w:rsid w:val="00C83C6C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CF7F95"/>
    <w:rsid w:val="00D16405"/>
    <w:rsid w:val="00D23AEE"/>
    <w:rsid w:val="00D244DB"/>
    <w:rsid w:val="00D271F2"/>
    <w:rsid w:val="00D3181F"/>
    <w:rsid w:val="00D326F9"/>
    <w:rsid w:val="00D3440B"/>
    <w:rsid w:val="00D37950"/>
    <w:rsid w:val="00D424FB"/>
    <w:rsid w:val="00D53BF1"/>
    <w:rsid w:val="00D54A60"/>
    <w:rsid w:val="00D566D1"/>
    <w:rsid w:val="00D570C0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CEC"/>
    <w:rsid w:val="00DB5BEC"/>
    <w:rsid w:val="00DB5F92"/>
    <w:rsid w:val="00DC0160"/>
    <w:rsid w:val="00DC0852"/>
    <w:rsid w:val="00DC36AF"/>
    <w:rsid w:val="00DC5D52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1149"/>
    <w:rsid w:val="00E13F3E"/>
    <w:rsid w:val="00E141D8"/>
    <w:rsid w:val="00E159D7"/>
    <w:rsid w:val="00E171CA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FF6"/>
    <w:rsid w:val="00E92809"/>
    <w:rsid w:val="00E93D0B"/>
    <w:rsid w:val="00EB4C60"/>
    <w:rsid w:val="00EC4E4A"/>
    <w:rsid w:val="00EC5EE9"/>
    <w:rsid w:val="00EC761C"/>
    <w:rsid w:val="00ED4C26"/>
    <w:rsid w:val="00EE2809"/>
    <w:rsid w:val="00EE5478"/>
    <w:rsid w:val="00EF1B99"/>
    <w:rsid w:val="00EF22CF"/>
    <w:rsid w:val="00EF2A2B"/>
    <w:rsid w:val="00EF4AF1"/>
    <w:rsid w:val="00F00494"/>
    <w:rsid w:val="00F03403"/>
    <w:rsid w:val="00F06DB9"/>
    <w:rsid w:val="00F159EA"/>
    <w:rsid w:val="00F15D13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790"/>
    <w:rsid w:val="00F80F0B"/>
    <w:rsid w:val="00F81519"/>
    <w:rsid w:val="00F82CEA"/>
    <w:rsid w:val="00F86B84"/>
    <w:rsid w:val="00F878E8"/>
    <w:rsid w:val="00F90836"/>
    <w:rsid w:val="00F9092A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FCB6D"/>
  <w15:chartTrackingRefBased/>
  <w15:docId w15:val="{69F11BEE-CD37-421B-84C2-EA96F59D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  <w:lang w:val="x-none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4B705954404BBC8B9460EB25C95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B35D87-8AD8-4C28-8D9B-8D6991FD2B80}"/>
      </w:docPartPr>
      <w:docPartBody>
        <w:p w:rsidR="00C664A1" w:rsidRDefault="003668EA" w:rsidP="003668EA">
          <w:pPr>
            <w:pStyle w:val="894B705954404BBC8B9460EB25C958BD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EA"/>
    <w:rsid w:val="00356B14"/>
    <w:rsid w:val="003668EA"/>
    <w:rsid w:val="00BD0AAC"/>
    <w:rsid w:val="00C664A1"/>
    <w:rsid w:val="00C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94B705954404BBC8B9460EB25C958BD">
    <w:name w:val="894B705954404BBC8B9460EB25C958BD"/>
    <w:rsid w:val="00366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B95A-95CC-4260-B408-24D1680F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Sławomir Celiński</cp:lastModifiedBy>
  <cp:revision>6</cp:revision>
  <cp:lastPrinted>2024-09-23T09:07:00Z</cp:lastPrinted>
  <dcterms:created xsi:type="dcterms:W3CDTF">2024-09-12T07:50:00Z</dcterms:created>
  <dcterms:modified xsi:type="dcterms:W3CDTF">2024-09-23T09:13:00Z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