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00" w:rsidRPr="00AC3EF1" w:rsidRDefault="00925200" w:rsidP="0092520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25200" w:rsidRPr="00AC3EF1" w:rsidRDefault="00925200" w:rsidP="00925200">
      <w:pPr>
        <w:tabs>
          <w:tab w:val="left" w:pos="0"/>
          <w:tab w:val="left" w:pos="3828"/>
        </w:tabs>
        <w:spacing w:after="60"/>
        <w:ind w:right="5668"/>
        <w:jc w:val="center"/>
        <w:rPr>
          <w:color w:val="C00000"/>
          <w:sz w:val="24"/>
          <w:szCs w:val="24"/>
        </w:rPr>
      </w:pPr>
    </w:p>
    <w:p w:rsidR="003018F9" w:rsidRPr="00223F50" w:rsidRDefault="003018F9" w:rsidP="003018F9">
      <w:pPr>
        <w:tabs>
          <w:tab w:val="left" w:pos="0"/>
          <w:tab w:val="left" w:pos="3828"/>
        </w:tabs>
        <w:spacing w:after="60"/>
        <w:ind w:right="2410"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223F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77470</wp:posOffset>
            </wp:positionV>
            <wp:extent cx="660400" cy="629920"/>
            <wp:effectExtent l="0" t="0" r="0" b="0"/>
            <wp:wrapNone/>
            <wp:docPr id="9" name="Obraz 2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F50">
        <w:rPr>
          <w:rFonts w:ascii="Times New Roman" w:hAnsi="Times New Roman" w:cs="Times New Roman"/>
          <w:sz w:val="24"/>
          <w:szCs w:val="24"/>
        </w:rPr>
        <w:t>WZÓR</w:t>
      </w:r>
    </w:p>
    <w:p w:rsidR="00925200" w:rsidRPr="00AC3EF1" w:rsidRDefault="00925200" w:rsidP="00925200">
      <w:pPr>
        <w:tabs>
          <w:tab w:val="left" w:pos="0"/>
          <w:tab w:val="left" w:pos="3828"/>
        </w:tabs>
        <w:spacing w:after="60"/>
        <w:ind w:right="5668"/>
        <w:jc w:val="center"/>
        <w:rPr>
          <w:color w:val="C00000"/>
          <w:sz w:val="24"/>
          <w:szCs w:val="24"/>
        </w:rPr>
      </w:pPr>
    </w:p>
    <w:p w:rsidR="00925200" w:rsidRPr="00AC3EF1" w:rsidRDefault="003018F9" w:rsidP="00925200">
      <w:pPr>
        <w:tabs>
          <w:tab w:val="left" w:pos="0"/>
          <w:tab w:val="left" w:pos="3828"/>
        </w:tabs>
        <w:spacing w:after="60"/>
        <w:ind w:right="5668"/>
        <w:jc w:val="center"/>
        <w:rPr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306705</wp:posOffset>
                </wp:positionV>
                <wp:extent cx="2868930" cy="69913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68" w:rsidRDefault="006C7668" w:rsidP="006C7668">
                            <w:pPr>
                              <w:spacing w:after="0"/>
                              <w:jc w:val="center"/>
                              <w:rPr>
                                <w:rFonts w:ascii="Minion Pro SmBd" w:hAnsi="Minion Pro SmBd" w:hint="eastAsia"/>
                              </w:rPr>
                            </w:pPr>
                            <w:r w:rsidRPr="006C7668">
                              <w:rPr>
                                <w:rFonts w:ascii="Minion Pro SmBd" w:hAnsi="Minion Pro SmBd" w:hint="eastAsia"/>
                              </w:rPr>
                              <w:t>DYREKTOR</w:t>
                            </w:r>
                          </w:p>
                          <w:p w:rsidR="00925200" w:rsidRPr="00421C62" w:rsidRDefault="006C7668" w:rsidP="003018F9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Minion Pro SmBd" w:hAnsi="Minion Pro SmBd" w:hint="eastAsia"/>
                              </w:rPr>
                            </w:pPr>
                            <w:r w:rsidRPr="006C7668">
                              <w:rPr>
                                <w:rFonts w:ascii="Minion Pro SmBd" w:hAnsi="Minion Pro SmBd" w:hint="eastAsia"/>
                                <w:bCs/>
                              </w:rPr>
                              <w:t xml:space="preserve"> </w:t>
                            </w:r>
                            <w:r w:rsidRPr="006C7668">
                              <w:rPr>
                                <w:rFonts w:ascii="Minion Pro SmBd" w:hAnsi="Minion Pro SmBd" w:hint="eastAsia"/>
                              </w:rPr>
                              <w:t xml:space="preserve">CENTRALNEGO LABORATORIUM </w:t>
                            </w:r>
                            <w:r w:rsidR="003018F9">
                              <w:rPr>
                                <w:rFonts w:ascii="Minion Pro SmBd" w:hAnsi="Minion Pro SmBd"/>
                              </w:rPr>
                              <w:t xml:space="preserve">    </w:t>
                            </w:r>
                            <w:r w:rsidRPr="006C7668">
                              <w:rPr>
                                <w:rFonts w:ascii="Minion Pro SmBd" w:hAnsi="Minion Pro SmBd" w:hint="eastAsia"/>
                              </w:rPr>
                              <w:t>KRYMINALISTYCZNEGO POLICJI</w:t>
                            </w:r>
                            <w:r w:rsidRPr="00421C62">
                              <w:rPr>
                                <w:rFonts w:ascii="Minion Pro SmBd" w:hAnsi="Minion Pro SmBd" w:hint="eastAsia"/>
                              </w:rPr>
                              <w:br/>
                            </w:r>
                          </w:p>
                          <w:p w:rsidR="00925200" w:rsidRPr="004751FD" w:rsidRDefault="00925200" w:rsidP="00925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65pt;margin-top:24.15pt;width:225.9pt;height:5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lD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XXGQWfgdD+Am9nDsfW0TPVwJ6uvGgm5bKnYsBul5NgyWkN2ob3pn12d&#10;cLQFWY8fZA1h6NZIB7RvVG8BoRgI0KFLj6fO2FQqOIySOEkvwVSBLU7T8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" filled="f" stroked="f">
                <v:textbox>
                  <w:txbxContent>
                    <w:p w:rsidR="006C7668" w:rsidRDefault="006C7668" w:rsidP="006C7668">
                      <w:pPr>
                        <w:spacing w:after="0"/>
                        <w:jc w:val="center"/>
                        <w:rPr>
                          <w:rFonts w:ascii="Minion Pro SmBd" w:hAnsi="Minion Pro SmBd"/>
                        </w:rPr>
                      </w:pPr>
                      <w:r w:rsidRPr="006C7668">
                        <w:rPr>
                          <w:rFonts w:ascii="Minion Pro SmBd" w:hAnsi="Minion Pro SmBd" w:hint="eastAsia"/>
                        </w:rPr>
                        <w:t>DYREKTOR</w:t>
                      </w:r>
                    </w:p>
                    <w:p w:rsidR="00925200" w:rsidRPr="00421C62" w:rsidRDefault="006C7668" w:rsidP="003018F9">
                      <w:pPr>
                        <w:spacing w:after="0"/>
                        <w:ind w:left="142"/>
                        <w:jc w:val="center"/>
                        <w:rPr>
                          <w:rFonts w:ascii="Minion Pro SmBd" w:hAnsi="Minion Pro SmBd"/>
                        </w:rPr>
                      </w:pPr>
                      <w:r w:rsidRPr="006C7668">
                        <w:rPr>
                          <w:rFonts w:ascii="Minion Pro SmBd" w:hAnsi="Minion Pro SmBd" w:hint="eastAsia"/>
                          <w:bCs/>
                        </w:rPr>
                        <w:t xml:space="preserve"> </w:t>
                      </w:r>
                      <w:r w:rsidRPr="006C7668">
                        <w:rPr>
                          <w:rFonts w:ascii="Minion Pro SmBd" w:hAnsi="Minion Pro SmBd" w:hint="eastAsia"/>
                        </w:rPr>
                        <w:t xml:space="preserve">CENTRALNEGO LABORATORIUM </w:t>
                      </w:r>
                      <w:r w:rsidR="003018F9">
                        <w:rPr>
                          <w:rFonts w:ascii="Minion Pro SmBd" w:hAnsi="Minion Pro SmBd"/>
                        </w:rPr>
                        <w:t xml:space="preserve">    </w:t>
                      </w:r>
                      <w:r w:rsidRPr="006C7668">
                        <w:rPr>
                          <w:rFonts w:ascii="Minion Pro SmBd" w:hAnsi="Minion Pro SmBd" w:hint="eastAsia"/>
                        </w:rPr>
                        <w:t>KRYMINALISTYCZNEGO POLICJI</w:t>
                      </w:r>
                      <w:r w:rsidRPr="00421C62">
                        <w:rPr>
                          <w:rFonts w:ascii="Minion Pro SmBd" w:hAnsi="Minion Pro SmBd" w:hint="eastAsia"/>
                        </w:rPr>
                        <w:br/>
                      </w:r>
                    </w:p>
                    <w:p w:rsidR="00925200" w:rsidRPr="004751FD" w:rsidRDefault="00925200" w:rsidP="00925200"/>
                  </w:txbxContent>
                </v:textbox>
              </v:shape>
            </w:pict>
          </mc:Fallback>
        </mc:AlternateContent>
      </w:r>
    </w:p>
    <w:p w:rsidR="00925200" w:rsidRPr="00AC3EF1" w:rsidRDefault="00925200" w:rsidP="00925200">
      <w:pPr>
        <w:tabs>
          <w:tab w:val="left" w:pos="0"/>
          <w:tab w:val="left" w:pos="3828"/>
        </w:tabs>
        <w:spacing w:after="60"/>
        <w:ind w:right="5668"/>
        <w:rPr>
          <w:color w:val="C00000"/>
          <w:sz w:val="24"/>
          <w:szCs w:val="24"/>
        </w:rPr>
      </w:pPr>
    </w:p>
    <w:p w:rsidR="00925200" w:rsidRPr="00AC3EF1" w:rsidRDefault="00925200" w:rsidP="00925200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25200" w:rsidRPr="00210A84" w:rsidRDefault="00925200" w:rsidP="003018F9">
      <w:pPr>
        <w:spacing w:before="600"/>
        <w:ind w:firstLine="4820"/>
        <w:rPr>
          <w:rFonts w:ascii="Times New Roman" w:hAnsi="Times New Roman" w:cs="Times New Roman"/>
          <w:sz w:val="24"/>
          <w:szCs w:val="24"/>
        </w:rPr>
      </w:pPr>
      <w:r w:rsidRPr="00210A84">
        <w:rPr>
          <w:rFonts w:ascii="Times New Roman" w:hAnsi="Times New Roman" w:cs="Times New Roman"/>
          <w:sz w:val="24"/>
          <w:szCs w:val="24"/>
        </w:rPr>
        <w:t>Warszawa, …………………………</w:t>
      </w:r>
    </w:p>
    <w:p w:rsidR="00925200" w:rsidRPr="00210A84" w:rsidRDefault="00925200" w:rsidP="003018F9">
      <w:pPr>
        <w:spacing w:before="1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A8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10A84">
        <w:rPr>
          <w:rFonts w:ascii="Times New Roman" w:hAnsi="Times New Roman" w:cs="Times New Roman"/>
          <w:b/>
          <w:sz w:val="24"/>
          <w:szCs w:val="24"/>
        </w:rPr>
        <w:t xml:space="preserve">U P O W A Ż N I E N I E </w:t>
      </w:r>
    </w:p>
    <w:p w:rsidR="00925200" w:rsidRPr="00210A84" w:rsidRDefault="00925200" w:rsidP="00925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A84">
        <w:rPr>
          <w:rFonts w:ascii="Times New Roman" w:hAnsi="Times New Roman" w:cs="Times New Roman"/>
          <w:b/>
          <w:sz w:val="24"/>
          <w:szCs w:val="24"/>
        </w:rPr>
        <w:t>nr ……..…</w:t>
      </w:r>
      <w:bookmarkStart w:id="0" w:name="_GoBack"/>
      <w:bookmarkEnd w:id="0"/>
      <w:r w:rsidRPr="00210A84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8558F3" w:rsidRPr="00210A84" w:rsidRDefault="00CD72DF" w:rsidP="00925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10A84">
        <w:rPr>
          <w:rFonts w:ascii="Times New Roman" w:hAnsi="Times New Roman" w:cs="Times New Roman"/>
          <w:b/>
          <w:sz w:val="24"/>
          <w:szCs w:val="24"/>
          <w:vertAlign w:val="superscript"/>
        </w:rPr>
        <w:t>(numer zgłoszenia</w:t>
      </w:r>
      <w:r w:rsidR="008558F3" w:rsidRPr="00210A84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925200" w:rsidRPr="00210A84" w:rsidRDefault="00925200" w:rsidP="00925200">
      <w:pPr>
        <w:pStyle w:val="Tekstpodstawowy"/>
        <w:rPr>
          <w:rFonts w:ascii="Times New Roman" w:hAnsi="Times New Roman"/>
          <w:sz w:val="24"/>
          <w:szCs w:val="24"/>
        </w:rPr>
      </w:pPr>
      <w:r w:rsidRPr="00210A84">
        <w:rPr>
          <w:rFonts w:ascii="Times New Roman" w:hAnsi="Times New Roman"/>
          <w:sz w:val="24"/>
          <w:szCs w:val="24"/>
        </w:rPr>
        <w:tab/>
      </w: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F007F0">
      <w:pPr>
        <w:pStyle w:val="Tekstpodstawowy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0A84">
        <w:rPr>
          <w:rFonts w:ascii="Times New Roman" w:eastAsia="Times New Roman" w:hAnsi="Times New Roman"/>
          <w:sz w:val="24"/>
          <w:szCs w:val="24"/>
        </w:rPr>
        <w:t>Do uczestniczenia w procesie weryfikacji zgłoszenia</w:t>
      </w:r>
      <w:r w:rsidR="003018F9">
        <w:rPr>
          <w:rFonts w:ascii="Times New Roman" w:eastAsia="Times New Roman" w:hAnsi="Times New Roman"/>
          <w:sz w:val="24"/>
          <w:szCs w:val="24"/>
          <w:lang w:val="pl-PL"/>
        </w:rPr>
        <w:t xml:space="preserve"> lub </w:t>
      </w:r>
      <w:r w:rsidRPr="00210A84">
        <w:rPr>
          <w:rFonts w:ascii="Times New Roman" w:eastAsia="Times New Roman" w:hAnsi="Times New Roman"/>
          <w:sz w:val="24"/>
          <w:szCs w:val="24"/>
        </w:rPr>
        <w:t xml:space="preserve">w procesie działań następczych, w </w:t>
      </w:r>
      <w:r w:rsidR="006C7668" w:rsidRPr="00210A84">
        <w:rPr>
          <w:rFonts w:ascii="Times New Roman" w:eastAsia="Times New Roman" w:hAnsi="Times New Roman"/>
          <w:sz w:val="24"/>
          <w:szCs w:val="24"/>
          <w:lang w:val="pl-PL"/>
        </w:rPr>
        <w:t xml:space="preserve">Centralnym Laboratorium Kryminalistycznym Policji </w:t>
      </w:r>
      <w:r w:rsidRPr="00210A84">
        <w:rPr>
          <w:rFonts w:ascii="Times New Roman" w:eastAsia="Times New Roman" w:hAnsi="Times New Roman"/>
          <w:sz w:val="24"/>
          <w:szCs w:val="24"/>
        </w:rPr>
        <w:t>oraz związanego z tym przetwarzania danych osobowych upoważniam:</w:t>
      </w: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3018F9" w:rsidRDefault="008558F3" w:rsidP="008558F3">
      <w:pPr>
        <w:pStyle w:val="Tekstpodstawowy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210A8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558F3" w:rsidRPr="003018F9" w:rsidRDefault="003018F9" w:rsidP="008558F3">
      <w:pPr>
        <w:pStyle w:val="Tekstpodstawowy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018F9"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>(i</w:t>
      </w:r>
      <w:r w:rsidR="008558F3" w:rsidRPr="003018F9">
        <w:rPr>
          <w:rFonts w:ascii="Times New Roman" w:eastAsia="Times New Roman" w:hAnsi="Times New Roman"/>
          <w:sz w:val="24"/>
          <w:szCs w:val="24"/>
          <w:vertAlign w:val="superscript"/>
        </w:rPr>
        <w:t>mię, nazwisko i stanowisko służbowe)</w:t>
      </w: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10A84">
        <w:rPr>
          <w:rFonts w:ascii="Times New Roman" w:eastAsia="Times New Roman" w:hAnsi="Times New Roman"/>
          <w:sz w:val="24"/>
          <w:szCs w:val="24"/>
        </w:rPr>
        <w:t>Upoważnienie ważne jest na okres procedowania sprawy w związku</w:t>
      </w:r>
      <w:r w:rsidR="00F77BDB" w:rsidRPr="00210A84">
        <w:rPr>
          <w:rFonts w:ascii="Times New Roman" w:eastAsia="Times New Roman" w:hAnsi="Times New Roman"/>
          <w:sz w:val="24"/>
          <w:szCs w:val="24"/>
        </w:rPr>
        <w:t>,</w:t>
      </w:r>
      <w:r w:rsidRPr="00210A84">
        <w:rPr>
          <w:rFonts w:ascii="Times New Roman" w:eastAsia="Times New Roman" w:hAnsi="Times New Roman"/>
          <w:sz w:val="24"/>
          <w:szCs w:val="24"/>
        </w:rPr>
        <w:t xml:space="preserve"> z którą zostało ono wydane.</w:t>
      </w: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3018F9">
      <w:pPr>
        <w:pStyle w:val="Tekstpodstawowy"/>
        <w:spacing w:after="0"/>
        <w:ind w:left="3969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210A84">
        <w:rPr>
          <w:rFonts w:ascii="Times New Roman" w:eastAsia="Times New Roman" w:hAnsi="Times New Roman"/>
          <w:sz w:val="24"/>
          <w:szCs w:val="24"/>
        </w:rPr>
        <w:tab/>
        <w:t>............................</w:t>
      </w:r>
      <w:r w:rsidR="003018F9">
        <w:rPr>
          <w:rFonts w:ascii="Times New Roman" w:eastAsia="Times New Roman" w:hAnsi="Times New Roman"/>
          <w:sz w:val="24"/>
          <w:szCs w:val="24"/>
          <w:lang w:val="pl-PL"/>
        </w:rPr>
        <w:t>......</w:t>
      </w:r>
      <w:r w:rsidRPr="00210A84">
        <w:rPr>
          <w:rFonts w:ascii="Times New Roman" w:eastAsia="Times New Roman" w:hAnsi="Times New Roman"/>
          <w:sz w:val="24"/>
          <w:szCs w:val="24"/>
        </w:rPr>
        <w:t>.................</w:t>
      </w:r>
      <w:r w:rsidR="003018F9">
        <w:rPr>
          <w:rFonts w:ascii="Times New Roman" w:eastAsia="Times New Roman" w:hAnsi="Times New Roman"/>
          <w:sz w:val="24"/>
          <w:szCs w:val="24"/>
          <w:lang w:val="pl-PL"/>
        </w:rPr>
        <w:t>........</w:t>
      </w:r>
      <w:r w:rsidRPr="00210A84">
        <w:rPr>
          <w:rFonts w:ascii="Times New Roman" w:eastAsia="Times New Roman" w:hAnsi="Times New Roman"/>
          <w:sz w:val="24"/>
          <w:szCs w:val="24"/>
        </w:rPr>
        <w:t>...........</w:t>
      </w:r>
      <w:r w:rsidR="00F77BDB" w:rsidRPr="00210A84">
        <w:rPr>
          <w:rFonts w:ascii="Times New Roman" w:eastAsia="Times New Roman" w:hAnsi="Times New Roman"/>
          <w:sz w:val="24"/>
          <w:szCs w:val="24"/>
        </w:rPr>
        <w:t>.......</w:t>
      </w:r>
    </w:p>
    <w:p w:rsidR="008558F3" w:rsidRPr="003018F9" w:rsidRDefault="008558F3" w:rsidP="003018F9">
      <w:pPr>
        <w:pStyle w:val="Tekstpodstawowy"/>
        <w:spacing w:after="0"/>
        <w:ind w:left="3969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018F9">
        <w:rPr>
          <w:rFonts w:ascii="Times New Roman" w:eastAsia="Times New Roman" w:hAnsi="Times New Roman"/>
          <w:sz w:val="24"/>
          <w:szCs w:val="24"/>
          <w:vertAlign w:val="superscript"/>
        </w:rPr>
        <w:tab/>
        <w:t xml:space="preserve"> (pieczątka i podpis osoby wydającej upoważnienie)</w:t>
      </w: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3018F9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018F9">
        <w:rPr>
          <w:rFonts w:ascii="Times New Roman" w:eastAsia="Times New Roman" w:hAnsi="Times New Roman"/>
          <w:sz w:val="24"/>
          <w:szCs w:val="24"/>
          <w:vertAlign w:val="superscript"/>
        </w:rPr>
        <w:t>(okrągła pieczęć organu)</w:t>
      </w: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558F3" w:rsidRPr="00210A84" w:rsidSect="000C6F79">
      <w:headerReference w:type="default" r:id="rId9"/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CA2" w:rsidRDefault="00EB3CA2">
      <w:pPr>
        <w:spacing w:after="0" w:line="240" w:lineRule="auto"/>
      </w:pPr>
      <w:r>
        <w:separator/>
      </w:r>
    </w:p>
  </w:endnote>
  <w:endnote w:type="continuationSeparator" w:id="0">
    <w:p w:rsidR="00EB3CA2" w:rsidRDefault="00EB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CA2" w:rsidRDefault="00EB3CA2">
      <w:pPr>
        <w:spacing w:after="0" w:line="240" w:lineRule="auto"/>
      </w:pPr>
      <w:r>
        <w:separator/>
      </w:r>
    </w:p>
  </w:footnote>
  <w:footnote w:type="continuationSeparator" w:id="0">
    <w:p w:rsidR="00EB3CA2" w:rsidRDefault="00EB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B1D" w:rsidRPr="00805EFE" w:rsidRDefault="009A4B1D" w:rsidP="009A4B1D">
    <w:pPr>
      <w:spacing w:before="360" w:after="0" w:line="240" w:lineRule="auto"/>
      <w:ind w:left="6381" w:hanging="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</w:t>
    </w:r>
    <w:r w:rsidRPr="00805EFE">
      <w:rPr>
        <w:rFonts w:ascii="Times New Roman" w:hAnsi="Times New Roman" w:cs="Times New Roman"/>
        <w:sz w:val="20"/>
        <w:szCs w:val="20"/>
      </w:rPr>
      <w:t>r</w:t>
    </w:r>
    <w:r>
      <w:rPr>
        <w:rFonts w:ascii="Times New Roman" w:hAnsi="Times New Roman" w:cs="Times New Roman"/>
        <w:sz w:val="20"/>
        <w:szCs w:val="20"/>
      </w:rPr>
      <w:t xml:space="preserve"> 4</w:t>
    </w:r>
  </w:p>
  <w:p w:rsidR="009A4B1D" w:rsidRPr="009A4B1D" w:rsidRDefault="00210A84" w:rsidP="009A4B1D">
    <w:pPr>
      <w:spacing w:after="0" w:line="240" w:lineRule="auto"/>
      <w:ind w:left="6381" w:hanging="2"/>
      <w:rPr>
        <w:rFonts w:ascii="Times New Roman" w:hAnsi="Times New Roman" w:cs="Times New Roman"/>
        <w:sz w:val="20"/>
        <w:szCs w:val="20"/>
      </w:rPr>
    </w:pPr>
    <w:r w:rsidRPr="005A0D65">
      <w:rPr>
        <w:rFonts w:ascii="Times New Roman" w:hAnsi="Times New Roman" w:cs="Times New Roman"/>
        <w:sz w:val="20"/>
        <w:szCs w:val="20"/>
      </w:rPr>
      <w:t xml:space="preserve">do </w:t>
    </w:r>
    <w:r w:rsidRPr="00DA7B3E">
      <w:rPr>
        <w:rFonts w:ascii="Times New Roman" w:hAnsi="Times New Roman" w:cs="Times New Roman"/>
      </w:rPr>
      <w:t>procedur</w:t>
    </w:r>
    <w:r>
      <w:rPr>
        <w:rFonts w:ascii="Times New Roman" w:hAnsi="Times New Roman" w:cs="Times New Roman"/>
      </w:rPr>
      <w:t>y</w:t>
    </w:r>
    <w:r w:rsidRPr="00DA7B3E">
      <w:rPr>
        <w:rFonts w:ascii="Times New Roman" w:hAnsi="Times New Roman" w:cs="Times New Roman"/>
      </w:rPr>
      <w:t xml:space="preserve"> zgłoszeń wewnętrznych</w:t>
    </w:r>
    <w:r w:rsidRPr="00210A84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5"/>
  </w:num>
  <w:num w:numId="6">
    <w:abstractNumId w:val="30"/>
  </w:num>
  <w:num w:numId="7">
    <w:abstractNumId w:val="35"/>
  </w:num>
  <w:num w:numId="8">
    <w:abstractNumId w:val="9"/>
  </w:num>
  <w:num w:numId="9">
    <w:abstractNumId w:val="43"/>
  </w:num>
  <w:num w:numId="10">
    <w:abstractNumId w:val="12"/>
  </w:num>
  <w:num w:numId="11">
    <w:abstractNumId w:val="24"/>
  </w:num>
  <w:num w:numId="12">
    <w:abstractNumId w:val="7"/>
  </w:num>
  <w:num w:numId="13">
    <w:abstractNumId w:val="29"/>
  </w:num>
  <w:num w:numId="14">
    <w:abstractNumId w:val="45"/>
  </w:num>
  <w:num w:numId="15">
    <w:abstractNumId w:val="11"/>
  </w:num>
  <w:num w:numId="16">
    <w:abstractNumId w:val="14"/>
  </w:num>
  <w:num w:numId="17">
    <w:abstractNumId w:val="8"/>
  </w:num>
  <w:num w:numId="18">
    <w:abstractNumId w:val="28"/>
  </w:num>
  <w:num w:numId="19">
    <w:abstractNumId w:val="20"/>
  </w:num>
  <w:num w:numId="20">
    <w:abstractNumId w:val="36"/>
  </w:num>
  <w:num w:numId="21">
    <w:abstractNumId w:val="42"/>
  </w:num>
  <w:num w:numId="22">
    <w:abstractNumId w:val="10"/>
  </w:num>
  <w:num w:numId="23">
    <w:abstractNumId w:val="31"/>
  </w:num>
  <w:num w:numId="24">
    <w:abstractNumId w:val="44"/>
  </w:num>
  <w:num w:numId="25">
    <w:abstractNumId w:val="34"/>
  </w:num>
  <w:num w:numId="26">
    <w:abstractNumId w:val="39"/>
  </w:num>
  <w:num w:numId="27">
    <w:abstractNumId w:val="16"/>
  </w:num>
  <w:num w:numId="28">
    <w:abstractNumId w:val="26"/>
  </w:num>
  <w:num w:numId="29">
    <w:abstractNumId w:val="22"/>
  </w:num>
  <w:num w:numId="30">
    <w:abstractNumId w:val="18"/>
  </w:num>
  <w:num w:numId="31">
    <w:abstractNumId w:val="15"/>
  </w:num>
  <w:num w:numId="32">
    <w:abstractNumId w:val="41"/>
  </w:num>
  <w:num w:numId="33">
    <w:abstractNumId w:val="32"/>
  </w:num>
  <w:num w:numId="34">
    <w:abstractNumId w:val="40"/>
  </w:num>
  <w:num w:numId="35">
    <w:abstractNumId w:val="17"/>
  </w:num>
  <w:num w:numId="36">
    <w:abstractNumId w:val="23"/>
  </w:num>
  <w:num w:numId="37">
    <w:abstractNumId w:val="38"/>
  </w:num>
  <w:num w:numId="38">
    <w:abstractNumId w:val="33"/>
  </w:num>
  <w:num w:numId="39">
    <w:abstractNumId w:val="27"/>
  </w:num>
  <w:num w:numId="40">
    <w:abstractNumId w:val="37"/>
  </w:num>
  <w:num w:numId="41">
    <w:abstractNumId w:val="21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3D0D"/>
    <w:rsid w:val="00007610"/>
    <w:rsid w:val="000111E1"/>
    <w:rsid w:val="00011A83"/>
    <w:rsid w:val="000124CC"/>
    <w:rsid w:val="000157DF"/>
    <w:rsid w:val="00023C11"/>
    <w:rsid w:val="00027DB4"/>
    <w:rsid w:val="00030786"/>
    <w:rsid w:val="0003239F"/>
    <w:rsid w:val="00045D39"/>
    <w:rsid w:val="000505C8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C6F79"/>
    <w:rsid w:val="000D20C5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7C46"/>
    <w:rsid w:val="001403A4"/>
    <w:rsid w:val="001405AF"/>
    <w:rsid w:val="001463C9"/>
    <w:rsid w:val="001477F2"/>
    <w:rsid w:val="00155ABF"/>
    <w:rsid w:val="00156675"/>
    <w:rsid w:val="001566E7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B75"/>
    <w:rsid w:val="001E3EA0"/>
    <w:rsid w:val="001F3B75"/>
    <w:rsid w:val="001F4104"/>
    <w:rsid w:val="001F6131"/>
    <w:rsid w:val="002028AC"/>
    <w:rsid w:val="00210A84"/>
    <w:rsid w:val="00214236"/>
    <w:rsid w:val="00223F50"/>
    <w:rsid w:val="00226FA5"/>
    <w:rsid w:val="0022706A"/>
    <w:rsid w:val="002277B8"/>
    <w:rsid w:val="0023163A"/>
    <w:rsid w:val="00233915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A1A76"/>
    <w:rsid w:val="002A2AB9"/>
    <w:rsid w:val="002A6EE5"/>
    <w:rsid w:val="002B4CCD"/>
    <w:rsid w:val="002B627F"/>
    <w:rsid w:val="002B7608"/>
    <w:rsid w:val="002D1184"/>
    <w:rsid w:val="002D3234"/>
    <w:rsid w:val="002D5045"/>
    <w:rsid w:val="002E1FAF"/>
    <w:rsid w:val="002E74C7"/>
    <w:rsid w:val="002F10A9"/>
    <w:rsid w:val="003018F9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3581"/>
    <w:rsid w:val="00366E84"/>
    <w:rsid w:val="00367C11"/>
    <w:rsid w:val="003709D9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A3F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A0CBD"/>
    <w:rsid w:val="004A2BCE"/>
    <w:rsid w:val="004A5A68"/>
    <w:rsid w:val="004B7915"/>
    <w:rsid w:val="004D0265"/>
    <w:rsid w:val="004D0655"/>
    <w:rsid w:val="004D20AF"/>
    <w:rsid w:val="004D30F1"/>
    <w:rsid w:val="004D3239"/>
    <w:rsid w:val="004E2175"/>
    <w:rsid w:val="004E35D3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5630A"/>
    <w:rsid w:val="005645BD"/>
    <w:rsid w:val="005647EF"/>
    <w:rsid w:val="00572205"/>
    <w:rsid w:val="005727D0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D433A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C7668"/>
    <w:rsid w:val="006D322A"/>
    <w:rsid w:val="006D33E3"/>
    <w:rsid w:val="006D3ACF"/>
    <w:rsid w:val="006D3FE9"/>
    <w:rsid w:val="006D558B"/>
    <w:rsid w:val="006E1DD3"/>
    <w:rsid w:val="006E58CF"/>
    <w:rsid w:val="006F00B8"/>
    <w:rsid w:val="006F3966"/>
    <w:rsid w:val="006F46C6"/>
    <w:rsid w:val="006F7EF6"/>
    <w:rsid w:val="00700D99"/>
    <w:rsid w:val="007017EB"/>
    <w:rsid w:val="00701DA7"/>
    <w:rsid w:val="007172B3"/>
    <w:rsid w:val="00724335"/>
    <w:rsid w:val="0072696B"/>
    <w:rsid w:val="00727625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36E7"/>
    <w:rsid w:val="00836BA1"/>
    <w:rsid w:val="0084560A"/>
    <w:rsid w:val="008466D6"/>
    <w:rsid w:val="00846FF2"/>
    <w:rsid w:val="0085126B"/>
    <w:rsid w:val="008519CF"/>
    <w:rsid w:val="008533D4"/>
    <w:rsid w:val="00853CA1"/>
    <w:rsid w:val="008558F3"/>
    <w:rsid w:val="00856920"/>
    <w:rsid w:val="0086408B"/>
    <w:rsid w:val="00864CEB"/>
    <w:rsid w:val="00871F6F"/>
    <w:rsid w:val="00875024"/>
    <w:rsid w:val="00876930"/>
    <w:rsid w:val="00881F94"/>
    <w:rsid w:val="008840F5"/>
    <w:rsid w:val="008847CB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75AF"/>
    <w:rsid w:val="009075DD"/>
    <w:rsid w:val="00911745"/>
    <w:rsid w:val="009155BD"/>
    <w:rsid w:val="0092169E"/>
    <w:rsid w:val="00921A4E"/>
    <w:rsid w:val="00923B67"/>
    <w:rsid w:val="00923D33"/>
    <w:rsid w:val="00925055"/>
    <w:rsid w:val="00925200"/>
    <w:rsid w:val="00925A24"/>
    <w:rsid w:val="00927CB8"/>
    <w:rsid w:val="0093291A"/>
    <w:rsid w:val="00932D4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7EE1"/>
    <w:rsid w:val="009A215F"/>
    <w:rsid w:val="009A3191"/>
    <w:rsid w:val="009A4B1D"/>
    <w:rsid w:val="009B16CE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3AB3"/>
    <w:rsid w:val="009F5C88"/>
    <w:rsid w:val="00A0381B"/>
    <w:rsid w:val="00A04CE8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60140"/>
    <w:rsid w:val="00A603AF"/>
    <w:rsid w:val="00A603F3"/>
    <w:rsid w:val="00A611AA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6AAB"/>
    <w:rsid w:val="00AA7BD3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B20C8F"/>
    <w:rsid w:val="00B23A58"/>
    <w:rsid w:val="00B26AE6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3186"/>
    <w:rsid w:val="00C83C6C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2DF"/>
    <w:rsid w:val="00CD7C81"/>
    <w:rsid w:val="00CE0031"/>
    <w:rsid w:val="00CE3772"/>
    <w:rsid w:val="00CE4734"/>
    <w:rsid w:val="00CF08E4"/>
    <w:rsid w:val="00CF508A"/>
    <w:rsid w:val="00CF7EA9"/>
    <w:rsid w:val="00D16405"/>
    <w:rsid w:val="00D244DB"/>
    <w:rsid w:val="00D271F2"/>
    <w:rsid w:val="00D3181F"/>
    <w:rsid w:val="00D326F9"/>
    <w:rsid w:val="00D3440B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AA4"/>
    <w:rsid w:val="00DB0CEC"/>
    <w:rsid w:val="00DC0160"/>
    <w:rsid w:val="00DC0852"/>
    <w:rsid w:val="00DC2295"/>
    <w:rsid w:val="00DC36AF"/>
    <w:rsid w:val="00DC5D52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2068C"/>
    <w:rsid w:val="00E21BE1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FF6"/>
    <w:rsid w:val="00E92809"/>
    <w:rsid w:val="00E93D0B"/>
    <w:rsid w:val="00EB3CA2"/>
    <w:rsid w:val="00EB4C60"/>
    <w:rsid w:val="00EC4E4A"/>
    <w:rsid w:val="00EC5EE9"/>
    <w:rsid w:val="00EC761C"/>
    <w:rsid w:val="00ED4C26"/>
    <w:rsid w:val="00EE2809"/>
    <w:rsid w:val="00EF1B99"/>
    <w:rsid w:val="00EF22CF"/>
    <w:rsid w:val="00EF2A2B"/>
    <w:rsid w:val="00EF4AF1"/>
    <w:rsid w:val="00F00494"/>
    <w:rsid w:val="00F007F0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77BDB"/>
    <w:rsid w:val="00F80790"/>
    <w:rsid w:val="00F80F0B"/>
    <w:rsid w:val="00F81519"/>
    <w:rsid w:val="00F82CEA"/>
    <w:rsid w:val="00F878E8"/>
    <w:rsid w:val="00F90836"/>
    <w:rsid w:val="00F9092A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2EF9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1D35C"/>
  <w15:chartTrackingRefBased/>
  <w15:docId w15:val="{2B836E2B-5790-418A-840C-36A9852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7008-547A-419C-88A2-FAEFC9B9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Sławomir Celiński</cp:lastModifiedBy>
  <cp:revision>4</cp:revision>
  <cp:lastPrinted>2024-08-23T07:05:00Z</cp:lastPrinted>
  <dcterms:created xsi:type="dcterms:W3CDTF">2024-09-12T08:47:00Z</dcterms:created>
  <dcterms:modified xsi:type="dcterms:W3CDTF">2024-09-23T09:05:00Z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