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2FD" w:rsidRPr="00223F50" w:rsidRDefault="000012FD" w:rsidP="000012FD">
      <w:pPr>
        <w:tabs>
          <w:tab w:val="left" w:pos="0"/>
          <w:tab w:val="left" w:pos="3828"/>
        </w:tabs>
        <w:spacing w:before="480" w:after="60"/>
        <w:ind w:right="2410" w:firstLine="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</w:t>
      </w:r>
    </w:p>
    <w:p w:rsidR="00925200" w:rsidRPr="00210A84" w:rsidRDefault="00925200" w:rsidP="003018F9">
      <w:pPr>
        <w:spacing w:before="600"/>
        <w:ind w:firstLine="4820"/>
        <w:rPr>
          <w:rFonts w:ascii="Times New Roman" w:hAnsi="Times New Roman" w:cs="Times New Roman"/>
          <w:sz w:val="24"/>
          <w:szCs w:val="24"/>
        </w:rPr>
      </w:pPr>
      <w:r w:rsidRPr="00210A84">
        <w:rPr>
          <w:rFonts w:ascii="Times New Roman" w:hAnsi="Times New Roman" w:cs="Times New Roman"/>
          <w:sz w:val="24"/>
          <w:szCs w:val="24"/>
        </w:rPr>
        <w:t xml:space="preserve">Warszawa, </w:t>
      </w:r>
      <w:r w:rsidR="00374130">
        <w:rPr>
          <w:rFonts w:ascii="Times New Roman" w:hAnsi="Times New Roman" w:cs="Times New Roman"/>
          <w:sz w:val="24"/>
          <w:szCs w:val="24"/>
        </w:rPr>
        <w:t xml:space="preserve">dnia </w:t>
      </w:r>
      <w:r w:rsidRPr="00210A84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925200" w:rsidRPr="000012FD" w:rsidRDefault="00374130" w:rsidP="003018F9">
      <w:pPr>
        <w:spacing w:before="1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Oświadczenie</w:t>
      </w:r>
    </w:p>
    <w:p w:rsidR="000012FD" w:rsidRDefault="00374130" w:rsidP="00374130">
      <w:pPr>
        <w:pStyle w:val="Tekstpodstawowy"/>
        <w:spacing w:before="720" w:after="0"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Imię (imiona) i nazwisko (stopień służbowy): …………………………………………………….</w:t>
      </w:r>
    </w:p>
    <w:p w:rsidR="00374130" w:rsidRDefault="00374130" w:rsidP="00AE73B4">
      <w:pPr>
        <w:pStyle w:val="Tekstpodstawowy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Identyfikator kadrowy: ……………………..</w:t>
      </w:r>
    </w:p>
    <w:p w:rsidR="00374130" w:rsidRDefault="00374130" w:rsidP="00AE73B4">
      <w:pPr>
        <w:pStyle w:val="Tekstpodstawowy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Stanowisko służbowe: …………………………………………………………………………….</w:t>
      </w:r>
    </w:p>
    <w:p w:rsidR="00AE73B4" w:rsidRDefault="00AE73B4" w:rsidP="00AE73B4">
      <w:pPr>
        <w:pStyle w:val="Tekstpodstawowy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Komórka organizacyjne CLKP:</w:t>
      </w:r>
    </w:p>
    <w:p w:rsidR="00AE73B4" w:rsidRDefault="00AE73B4" w:rsidP="00AE73B4">
      <w:pPr>
        <w:pStyle w:val="Tekstpodstawowy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……………………………………………………………………………………………………..</w:t>
      </w:r>
    </w:p>
    <w:p w:rsidR="008558F3" w:rsidRDefault="00AE73B4" w:rsidP="00AE73B4">
      <w:pPr>
        <w:pStyle w:val="Tekstpodstawowy"/>
        <w:spacing w:before="240" w:after="0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Ja niżej podpisany/a:</w:t>
      </w:r>
    </w:p>
    <w:p w:rsidR="00AE73B4" w:rsidRPr="00AE73B4" w:rsidRDefault="00AE73B4" w:rsidP="00AE73B4">
      <w:pPr>
        <w:pStyle w:val="Tekstpodstawowy"/>
        <w:numPr>
          <w:ilvl w:val="0"/>
          <w:numId w:val="44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Oświadczam, że zapoznałem/</w:t>
      </w:r>
      <w:proofErr w:type="spellStart"/>
      <w:r>
        <w:rPr>
          <w:rFonts w:ascii="Times New Roman" w:eastAsia="Times New Roman" w:hAnsi="Times New Roman"/>
          <w:sz w:val="24"/>
          <w:szCs w:val="24"/>
          <w:lang w:val="pl-PL"/>
        </w:rPr>
        <w:t>am</w:t>
      </w:r>
      <w:proofErr w:type="spellEnd"/>
      <w:r>
        <w:rPr>
          <w:rFonts w:ascii="Times New Roman" w:eastAsia="Times New Roman" w:hAnsi="Times New Roman"/>
          <w:sz w:val="24"/>
          <w:szCs w:val="24"/>
          <w:lang w:val="pl-PL"/>
        </w:rPr>
        <w:t xml:space="preserve"> się z przepisami dotyczącymi ochrony danych osobowych, a także z wewnętrznymi przepisami w tym zakresie obowiązującymi u Administratora i zobowiązuje się do ich przestrzegania.</w:t>
      </w:r>
    </w:p>
    <w:p w:rsidR="00AE73B4" w:rsidRPr="00AE73B4" w:rsidRDefault="00AE73B4" w:rsidP="00AE73B4">
      <w:pPr>
        <w:pStyle w:val="Tekstpodstawowy"/>
        <w:numPr>
          <w:ilvl w:val="0"/>
          <w:numId w:val="44"/>
        </w:numPr>
        <w:spacing w:before="60"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Zobowiązuje się do zachowania w tajemnicy danych osobowych, które uzyskałem/</w:t>
      </w:r>
      <w:proofErr w:type="spellStart"/>
      <w:r>
        <w:rPr>
          <w:rFonts w:ascii="Times New Roman" w:eastAsia="Times New Roman" w:hAnsi="Times New Roman"/>
          <w:sz w:val="24"/>
          <w:szCs w:val="24"/>
          <w:lang w:val="pl-PL"/>
        </w:rPr>
        <w:t>am</w:t>
      </w:r>
      <w:proofErr w:type="spellEnd"/>
      <w:r>
        <w:rPr>
          <w:rFonts w:ascii="Times New Roman" w:eastAsia="Times New Roman" w:hAnsi="Times New Roman"/>
          <w:sz w:val="24"/>
          <w:szCs w:val="24"/>
          <w:lang w:val="pl-PL"/>
        </w:rPr>
        <w:t xml:space="preserve"> lub uzyskam w ramach przyjmowania i/lub weryfikacji zgłoszeń wewnętrznych, podejmowania działań następczych oraz przetwarzania danych osobowych osób</w:t>
      </w:r>
      <w:r w:rsidRPr="00AE73B4">
        <w:rPr>
          <w:rFonts w:ascii="Times New Roman" w:eastAsia="Times New Roman" w:hAnsi="Times New Roman" w:cs="Calibri"/>
          <w:sz w:val="24"/>
          <w:szCs w:val="24"/>
          <w:vertAlign w:val="superscript"/>
          <w:lang w:val="pl-PL"/>
        </w:rPr>
        <w:footnoteReference w:customMarkFollows="1" w:id="1"/>
        <w:sym w:font="Symbol" w:char="F02A"/>
      </w:r>
      <w:r>
        <w:rPr>
          <w:rFonts w:ascii="Times New Roman" w:eastAsia="Times New Roman" w:hAnsi="Times New Roman" w:cs="Calibri"/>
          <w:sz w:val="24"/>
          <w:szCs w:val="24"/>
          <w:lang w:val="pl-PL"/>
        </w:rPr>
        <w:t>, także po ustaniu stosunku pracy lub innego stosunku prawnego, w ramach którego wykonuje lub będę wykonywać te zadania.</w:t>
      </w:r>
    </w:p>
    <w:p w:rsidR="00AE73B4" w:rsidRPr="00AE73B4" w:rsidRDefault="00AE73B4" w:rsidP="00AE73B4">
      <w:pPr>
        <w:pStyle w:val="Tekstpodstawowy"/>
        <w:numPr>
          <w:ilvl w:val="0"/>
          <w:numId w:val="44"/>
        </w:numPr>
        <w:spacing w:before="60"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Zobowiązuję się do zapewnienia ochrony poufności tożsamości sygnalisty, osoby, której dotyczy zgłoszenie oraz osoby trzeciej wskazanej w zgłoszeniu.</w:t>
      </w:r>
    </w:p>
    <w:p w:rsidR="00625A12" w:rsidRPr="00625A12" w:rsidRDefault="00AE73B4" w:rsidP="00AE73B4">
      <w:pPr>
        <w:pStyle w:val="Tekstpodstawowy"/>
        <w:numPr>
          <w:ilvl w:val="0"/>
          <w:numId w:val="44"/>
        </w:numPr>
        <w:spacing w:before="60"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 xml:space="preserve">Zobowiązuję się do zachowania w tajemnicy </w:t>
      </w:r>
      <w:r w:rsidR="00625A12">
        <w:rPr>
          <w:rFonts w:ascii="Times New Roman" w:eastAsia="Times New Roman" w:hAnsi="Times New Roman"/>
          <w:sz w:val="24"/>
          <w:szCs w:val="24"/>
          <w:lang w:val="pl-PL"/>
        </w:rPr>
        <w:t>sposobów zabezpieczenia danych osobowych, przetwarzanych w oparciu o udzielone upoważnienie.</w:t>
      </w:r>
    </w:p>
    <w:p w:rsidR="00AE73B4" w:rsidRPr="00210A84" w:rsidRDefault="00625A12" w:rsidP="00AE73B4">
      <w:pPr>
        <w:pStyle w:val="Tekstpodstawowy"/>
        <w:numPr>
          <w:ilvl w:val="0"/>
          <w:numId w:val="44"/>
        </w:numPr>
        <w:spacing w:before="60"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Rozumiem, że nadane mi upoważnienie do przetwarzania danych wygasa z chwilą jego odwołania.</w:t>
      </w:r>
      <w:r w:rsidR="00AE73B4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</w:p>
    <w:p w:rsidR="008558F3" w:rsidRPr="00210A84" w:rsidRDefault="008558F3" w:rsidP="008558F3">
      <w:pPr>
        <w:pStyle w:val="Tekstpodstawow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8558F3" w:rsidRPr="00210A84" w:rsidRDefault="008558F3" w:rsidP="00625A12">
      <w:pPr>
        <w:pStyle w:val="Tekstpodstawowy"/>
        <w:spacing w:before="480" w:after="0"/>
        <w:ind w:left="3402"/>
        <w:jc w:val="both"/>
        <w:rPr>
          <w:rFonts w:ascii="Times New Roman" w:eastAsia="Times New Roman" w:hAnsi="Times New Roman"/>
          <w:sz w:val="24"/>
          <w:szCs w:val="24"/>
        </w:rPr>
      </w:pPr>
      <w:r w:rsidRPr="00210A84">
        <w:rPr>
          <w:rFonts w:ascii="Times New Roman" w:eastAsia="Times New Roman" w:hAnsi="Times New Roman"/>
          <w:sz w:val="24"/>
          <w:szCs w:val="24"/>
        </w:rPr>
        <w:tab/>
        <w:t>.........</w:t>
      </w:r>
      <w:r w:rsidR="00625A12">
        <w:rPr>
          <w:rFonts w:ascii="Times New Roman" w:eastAsia="Times New Roman" w:hAnsi="Times New Roman"/>
          <w:sz w:val="24"/>
          <w:szCs w:val="24"/>
          <w:lang w:val="pl-PL"/>
        </w:rPr>
        <w:t>.......</w:t>
      </w:r>
      <w:r w:rsidRPr="00210A84">
        <w:rPr>
          <w:rFonts w:ascii="Times New Roman" w:eastAsia="Times New Roman" w:hAnsi="Times New Roman"/>
          <w:sz w:val="24"/>
          <w:szCs w:val="24"/>
        </w:rPr>
        <w:t>...................</w:t>
      </w:r>
      <w:r w:rsidR="003018F9">
        <w:rPr>
          <w:rFonts w:ascii="Times New Roman" w:eastAsia="Times New Roman" w:hAnsi="Times New Roman"/>
          <w:sz w:val="24"/>
          <w:szCs w:val="24"/>
          <w:lang w:val="pl-PL"/>
        </w:rPr>
        <w:t>......</w:t>
      </w:r>
      <w:r w:rsidRPr="00210A84">
        <w:rPr>
          <w:rFonts w:ascii="Times New Roman" w:eastAsia="Times New Roman" w:hAnsi="Times New Roman"/>
          <w:sz w:val="24"/>
          <w:szCs w:val="24"/>
        </w:rPr>
        <w:t>.................</w:t>
      </w:r>
      <w:r w:rsidR="003018F9">
        <w:rPr>
          <w:rFonts w:ascii="Times New Roman" w:eastAsia="Times New Roman" w:hAnsi="Times New Roman"/>
          <w:sz w:val="24"/>
          <w:szCs w:val="24"/>
          <w:lang w:val="pl-PL"/>
        </w:rPr>
        <w:t>........</w:t>
      </w:r>
      <w:r w:rsidRPr="00210A84">
        <w:rPr>
          <w:rFonts w:ascii="Times New Roman" w:eastAsia="Times New Roman" w:hAnsi="Times New Roman"/>
          <w:sz w:val="24"/>
          <w:szCs w:val="24"/>
        </w:rPr>
        <w:t>...........</w:t>
      </w:r>
      <w:r w:rsidR="00F77BDB" w:rsidRPr="00210A84">
        <w:rPr>
          <w:rFonts w:ascii="Times New Roman" w:eastAsia="Times New Roman" w:hAnsi="Times New Roman"/>
          <w:sz w:val="24"/>
          <w:szCs w:val="24"/>
        </w:rPr>
        <w:t>.......</w:t>
      </w:r>
    </w:p>
    <w:p w:rsidR="008558F3" w:rsidRPr="003018F9" w:rsidRDefault="008558F3" w:rsidP="00625A12">
      <w:pPr>
        <w:pStyle w:val="Tekstpodstawowy"/>
        <w:spacing w:after="0"/>
        <w:ind w:left="4536" w:hanging="708"/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  <w:bookmarkStart w:id="0" w:name="_Hlk177980471"/>
      <w:r w:rsidRPr="003018F9">
        <w:rPr>
          <w:rFonts w:ascii="Times New Roman" w:eastAsia="Times New Roman" w:hAnsi="Times New Roman"/>
          <w:sz w:val="24"/>
          <w:szCs w:val="24"/>
          <w:vertAlign w:val="superscript"/>
        </w:rPr>
        <w:t>(</w:t>
      </w:r>
      <w:r w:rsidR="00625A12">
        <w:rPr>
          <w:rFonts w:ascii="Times New Roman" w:eastAsia="Times New Roman" w:hAnsi="Times New Roman"/>
          <w:sz w:val="24"/>
          <w:szCs w:val="24"/>
          <w:vertAlign w:val="superscript"/>
          <w:lang w:val="pl-PL"/>
        </w:rPr>
        <w:t xml:space="preserve">data i czytelny własnoręczny </w:t>
      </w:r>
      <w:r w:rsidRPr="003018F9">
        <w:rPr>
          <w:rFonts w:ascii="Times New Roman" w:eastAsia="Times New Roman" w:hAnsi="Times New Roman"/>
          <w:sz w:val="24"/>
          <w:szCs w:val="24"/>
          <w:vertAlign w:val="superscript"/>
        </w:rPr>
        <w:t xml:space="preserve">podpis </w:t>
      </w:r>
      <w:r w:rsidR="00625A12">
        <w:rPr>
          <w:rFonts w:ascii="Times New Roman" w:eastAsia="Times New Roman" w:hAnsi="Times New Roman"/>
          <w:sz w:val="24"/>
          <w:szCs w:val="24"/>
          <w:vertAlign w:val="superscript"/>
          <w:lang w:val="pl-PL"/>
        </w:rPr>
        <w:t>osoby składającej oświadczenie</w:t>
      </w:r>
      <w:r w:rsidRPr="003018F9"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</w:p>
    <w:bookmarkEnd w:id="0"/>
    <w:p w:rsidR="008558F3" w:rsidRPr="00210A84" w:rsidRDefault="008558F3" w:rsidP="005D433A">
      <w:pPr>
        <w:pStyle w:val="Tekstpodstawow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8558F3" w:rsidRPr="00210A84" w:rsidRDefault="008558F3" w:rsidP="005D433A">
      <w:pPr>
        <w:pStyle w:val="Tekstpodstawow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8558F3" w:rsidRPr="00210A84" w:rsidRDefault="008558F3" w:rsidP="005D433A">
      <w:pPr>
        <w:pStyle w:val="Tekstpodstawow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GoBack"/>
      <w:bookmarkEnd w:id="1"/>
    </w:p>
    <w:sectPr w:rsidR="008558F3" w:rsidRPr="00210A84" w:rsidSect="000C6F79">
      <w:headerReference w:type="default" r:id="rId8"/>
      <w:pgSz w:w="11906" w:h="16838"/>
      <w:pgMar w:top="1079" w:right="1133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B75" w:rsidRDefault="001E3B75">
      <w:pPr>
        <w:spacing w:after="0" w:line="240" w:lineRule="auto"/>
      </w:pPr>
      <w:r>
        <w:separator/>
      </w:r>
    </w:p>
  </w:endnote>
  <w:endnote w:type="continuationSeparator" w:id="0">
    <w:p w:rsidR="001E3B75" w:rsidRDefault="001E3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B75" w:rsidRDefault="001E3B75">
      <w:pPr>
        <w:spacing w:after="0" w:line="240" w:lineRule="auto"/>
      </w:pPr>
      <w:r>
        <w:separator/>
      </w:r>
    </w:p>
  </w:footnote>
  <w:footnote w:type="continuationSeparator" w:id="0">
    <w:p w:rsidR="001E3B75" w:rsidRDefault="001E3B75">
      <w:pPr>
        <w:spacing w:after="0" w:line="240" w:lineRule="auto"/>
      </w:pPr>
      <w:r>
        <w:continuationSeparator/>
      </w:r>
    </w:p>
  </w:footnote>
  <w:footnote w:id="1">
    <w:p w:rsidR="00AE73B4" w:rsidRPr="00EF00BF" w:rsidRDefault="00AE73B4" w:rsidP="00AE73B4">
      <w:pPr>
        <w:pStyle w:val="Tekstprzypisudolnego"/>
        <w:rPr>
          <w:rFonts w:ascii="Times New Roman" w:hAnsi="Times New Roman"/>
          <w:lang w:val="pl-PL"/>
        </w:rPr>
      </w:pPr>
      <w:r w:rsidRPr="00EF00BF">
        <w:rPr>
          <w:rStyle w:val="Odwoanieprzypisudolnego"/>
          <w:rFonts w:ascii="Times New Roman" w:hAnsi="Times New Roman"/>
        </w:rPr>
        <w:sym w:font="Symbol" w:char="F02A"/>
      </w:r>
      <w:r w:rsidRPr="00EF00BF">
        <w:rPr>
          <w:rFonts w:ascii="Times New Roman" w:hAnsi="Times New Roman"/>
        </w:rPr>
        <w:t xml:space="preserve"> </w:t>
      </w:r>
      <w:r w:rsidRPr="00EF00BF">
        <w:rPr>
          <w:rFonts w:ascii="Times New Roman" w:hAnsi="Times New Roman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2FD" w:rsidRDefault="003B4D6D" w:rsidP="000012FD">
    <w:pPr>
      <w:spacing w:before="360" w:after="0" w:line="240" w:lineRule="auto"/>
      <w:ind w:left="6804" w:right="851" w:hanging="2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</w:t>
    </w:r>
    <w:r w:rsidRPr="00805EFE">
      <w:rPr>
        <w:rFonts w:ascii="Times New Roman" w:hAnsi="Times New Roman" w:cs="Times New Roman"/>
        <w:sz w:val="20"/>
        <w:szCs w:val="20"/>
      </w:rPr>
      <w:t>r</w:t>
    </w:r>
    <w:r>
      <w:rPr>
        <w:rFonts w:ascii="Times New Roman" w:hAnsi="Times New Roman" w:cs="Times New Roman"/>
        <w:sz w:val="20"/>
        <w:szCs w:val="20"/>
      </w:rPr>
      <w:t xml:space="preserve"> </w:t>
    </w:r>
    <w:r w:rsidR="00374130">
      <w:rPr>
        <w:rFonts w:ascii="Times New Roman" w:hAnsi="Times New Roman" w:cs="Times New Roman"/>
        <w:sz w:val="20"/>
        <w:szCs w:val="20"/>
      </w:rPr>
      <w:t>6</w:t>
    </w:r>
  </w:p>
  <w:p w:rsidR="003B4D6D" w:rsidRPr="003B4D6D" w:rsidRDefault="00210A84" w:rsidP="000012FD">
    <w:pPr>
      <w:spacing w:after="120" w:line="240" w:lineRule="auto"/>
      <w:ind w:left="6804" w:right="142" w:hanging="2"/>
      <w:rPr>
        <w:rFonts w:ascii="Times New Roman" w:hAnsi="Times New Roman" w:cs="Times New Roman"/>
        <w:sz w:val="20"/>
        <w:szCs w:val="20"/>
      </w:rPr>
    </w:pPr>
    <w:r w:rsidRPr="005A0D65">
      <w:rPr>
        <w:rFonts w:ascii="Times New Roman" w:hAnsi="Times New Roman" w:cs="Times New Roman"/>
        <w:sz w:val="20"/>
        <w:szCs w:val="20"/>
      </w:rPr>
      <w:t xml:space="preserve">do </w:t>
    </w:r>
    <w:r w:rsidRPr="00DA7B3E">
      <w:rPr>
        <w:rFonts w:ascii="Times New Roman" w:hAnsi="Times New Roman" w:cs="Times New Roman"/>
      </w:rPr>
      <w:t>procedur</w:t>
    </w:r>
    <w:r>
      <w:rPr>
        <w:rFonts w:ascii="Times New Roman" w:hAnsi="Times New Roman" w:cs="Times New Roman"/>
      </w:rPr>
      <w:t>y</w:t>
    </w:r>
    <w:r w:rsidRPr="00DA7B3E">
      <w:rPr>
        <w:rFonts w:ascii="Times New Roman" w:hAnsi="Times New Roman" w:cs="Times New Roman"/>
      </w:rPr>
      <w:t xml:space="preserve"> zgłoszeń wewnętrznych</w:t>
    </w:r>
    <w:r w:rsidRPr="00210A84"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845AFC36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CBC8343C"/>
    <w:name w:val="WW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FCDC2C04"/>
    <w:name w:val="WW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30D3511"/>
    <w:multiLevelType w:val="multilevel"/>
    <w:tmpl w:val="DD140860"/>
    <w:name w:val="WWNum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9593A65"/>
    <w:multiLevelType w:val="hybridMultilevel"/>
    <w:tmpl w:val="B20CF322"/>
    <w:lvl w:ilvl="0" w:tplc="18DE49FE">
      <w:start w:val="1"/>
      <w:numFmt w:val="lowerLetter"/>
      <w:lvlText w:val="%1)"/>
      <w:lvlJc w:val="left"/>
      <w:pPr>
        <w:ind w:left="720" w:hanging="360"/>
      </w:pPr>
      <w:rPr>
        <w:rFonts w:ascii="Times New Roman" w:eastAsia="N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E308B"/>
    <w:multiLevelType w:val="hybridMultilevel"/>
    <w:tmpl w:val="55CE3AD2"/>
    <w:lvl w:ilvl="0" w:tplc="14C4086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44E2300"/>
    <w:multiLevelType w:val="hybridMultilevel"/>
    <w:tmpl w:val="2B442E9E"/>
    <w:lvl w:ilvl="0" w:tplc="D234B38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B97DB0"/>
    <w:multiLevelType w:val="multilevel"/>
    <w:tmpl w:val="389E7F08"/>
    <w:name w:val="WWNum8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6FE3465"/>
    <w:multiLevelType w:val="hybridMultilevel"/>
    <w:tmpl w:val="BB182814"/>
    <w:lvl w:ilvl="0" w:tplc="BC360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435D89"/>
    <w:multiLevelType w:val="hybridMultilevel"/>
    <w:tmpl w:val="158E66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2B61E8"/>
    <w:multiLevelType w:val="hybridMultilevel"/>
    <w:tmpl w:val="27B0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14560"/>
    <w:multiLevelType w:val="hybridMultilevel"/>
    <w:tmpl w:val="B02ADF76"/>
    <w:lvl w:ilvl="0" w:tplc="7456A71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60242BE"/>
    <w:multiLevelType w:val="hybridMultilevel"/>
    <w:tmpl w:val="A1C6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574C0"/>
    <w:multiLevelType w:val="hybridMultilevel"/>
    <w:tmpl w:val="84AE7E96"/>
    <w:lvl w:ilvl="0" w:tplc="BAA01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C65B7E"/>
    <w:multiLevelType w:val="hybridMultilevel"/>
    <w:tmpl w:val="7EFAD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AE59DE">
      <w:start w:val="1"/>
      <w:numFmt w:val="decimal"/>
      <w:lvlText w:val="%2)"/>
      <w:lvlJc w:val="left"/>
      <w:pPr>
        <w:ind w:left="1440" w:hanging="360"/>
      </w:pPr>
      <w:rPr>
        <w:rFonts w:eastAsia="Helvetic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1742B"/>
    <w:multiLevelType w:val="hybridMultilevel"/>
    <w:tmpl w:val="E7428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F15C8"/>
    <w:multiLevelType w:val="hybridMultilevel"/>
    <w:tmpl w:val="08702FC4"/>
    <w:name w:val="WWNum8223222"/>
    <w:lvl w:ilvl="0" w:tplc="FD8EF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B57511"/>
    <w:multiLevelType w:val="hybridMultilevel"/>
    <w:tmpl w:val="0FF8E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14E8F"/>
    <w:multiLevelType w:val="hybridMultilevel"/>
    <w:tmpl w:val="4E2A38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504286FC">
      <w:start w:val="5"/>
      <w:numFmt w:val="decimal"/>
      <w:lvlText w:val="%3."/>
      <w:lvlJc w:val="left"/>
      <w:pPr>
        <w:ind w:left="3049" w:hanging="360"/>
      </w:pPr>
      <w:rPr>
        <w:rFonts w:eastAsia="Helvetica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9646C"/>
    <w:multiLevelType w:val="hybridMultilevel"/>
    <w:tmpl w:val="9C68F2C8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3EC83C29"/>
    <w:multiLevelType w:val="hybridMultilevel"/>
    <w:tmpl w:val="3F1C7786"/>
    <w:lvl w:ilvl="0" w:tplc="C7C69C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E15083"/>
    <w:multiLevelType w:val="hybridMultilevel"/>
    <w:tmpl w:val="61CE8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448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NSimSu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95149"/>
    <w:multiLevelType w:val="hybridMultilevel"/>
    <w:tmpl w:val="59E052B8"/>
    <w:lvl w:ilvl="0" w:tplc="EC2ABB92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66687"/>
    <w:multiLevelType w:val="hybridMultilevel"/>
    <w:tmpl w:val="01F2D802"/>
    <w:lvl w:ilvl="0" w:tplc="FB9414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9252185"/>
    <w:multiLevelType w:val="hybridMultilevel"/>
    <w:tmpl w:val="52D8A9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66519"/>
    <w:multiLevelType w:val="hybridMultilevel"/>
    <w:tmpl w:val="9B5807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4A4B9E"/>
    <w:multiLevelType w:val="hybridMultilevel"/>
    <w:tmpl w:val="632CE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17832"/>
    <w:multiLevelType w:val="hybridMultilevel"/>
    <w:tmpl w:val="8F2C24A8"/>
    <w:lvl w:ilvl="0" w:tplc="62E69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97C86548">
      <w:start w:val="3"/>
      <w:numFmt w:val="decimal"/>
      <w:lvlText w:val="%6"/>
      <w:lvlJc w:val="left"/>
      <w:pPr>
        <w:ind w:left="4860" w:hanging="360"/>
      </w:pPr>
      <w:rPr>
        <w:rFonts w:eastAsia="Helvetica" w:hint="default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B82C7A"/>
    <w:multiLevelType w:val="hybridMultilevel"/>
    <w:tmpl w:val="F410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E3C2D"/>
    <w:multiLevelType w:val="hybridMultilevel"/>
    <w:tmpl w:val="3F1C7786"/>
    <w:lvl w:ilvl="0" w:tplc="C7C69C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DA6C23"/>
    <w:multiLevelType w:val="hybridMultilevel"/>
    <w:tmpl w:val="2474F066"/>
    <w:lvl w:ilvl="0" w:tplc="EC2E48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410B18"/>
    <w:multiLevelType w:val="hybridMultilevel"/>
    <w:tmpl w:val="154ED056"/>
    <w:lvl w:ilvl="0" w:tplc="487627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B67346"/>
    <w:multiLevelType w:val="hybridMultilevel"/>
    <w:tmpl w:val="B02ADF76"/>
    <w:lvl w:ilvl="0" w:tplc="7456A71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2D47152"/>
    <w:multiLevelType w:val="hybridMultilevel"/>
    <w:tmpl w:val="D97E5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1786B"/>
    <w:multiLevelType w:val="hybridMultilevel"/>
    <w:tmpl w:val="895E6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111E3"/>
    <w:multiLevelType w:val="hybridMultilevel"/>
    <w:tmpl w:val="2698157E"/>
    <w:lvl w:ilvl="0" w:tplc="C96A8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F1479"/>
    <w:multiLevelType w:val="hybridMultilevel"/>
    <w:tmpl w:val="4AE22D8C"/>
    <w:lvl w:ilvl="0" w:tplc="CBBEEF2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63232E8"/>
    <w:multiLevelType w:val="hybridMultilevel"/>
    <w:tmpl w:val="B5144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B76716"/>
    <w:multiLevelType w:val="hybridMultilevel"/>
    <w:tmpl w:val="682CB7A0"/>
    <w:lvl w:ilvl="0" w:tplc="242AA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B42E9E"/>
    <w:multiLevelType w:val="hybridMultilevel"/>
    <w:tmpl w:val="516AC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907E7B"/>
    <w:multiLevelType w:val="multilevel"/>
    <w:tmpl w:val="15B04E9E"/>
    <w:name w:val="WWNum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26"/>
  </w:num>
  <w:num w:numId="6">
    <w:abstractNumId w:val="31"/>
  </w:num>
  <w:num w:numId="7">
    <w:abstractNumId w:val="37"/>
  </w:num>
  <w:num w:numId="8">
    <w:abstractNumId w:val="9"/>
  </w:num>
  <w:num w:numId="9">
    <w:abstractNumId w:val="45"/>
  </w:num>
  <w:num w:numId="10">
    <w:abstractNumId w:val="12"/>
  </w:num>
  <w:num w:numId="11">
    <w:abstractNumId w:val="25"/>
  </w:num>
  <w:num w:numId="12">
    <w:abstractNumId w:val="7"/>
  </w:num>
  <w:num w:numId="13">
    <w:abstractNumId w:val="30"/>
  </w:num>
  <w:num w:numId="14">
    <w:abstractNumId w:val="47"/>
  </w:num>
  <w:num w:numId="15">
    <w:abstractNumId w:val="11"/>
  </w:num>
  <w:num w:numId="16">
    <w:abstractNumId w:val="14"/>
  </w:num>
  <w:num w:numId="17">
    <w:abstractNumId w:val="8"/>
  </w:num>
  <w:num w:numId="18">
    <w:abstractNumId w:val="29"/>
  </w:num>
  <w:num w:numId="19">
    <w:abstractNumId w:val="21"/>
  </w:num>
  <w:num w:numId="20">
    <w:abstractNumId w:val="38"/>
  </w:num>
  <w:num w:numId="21">
    <w:abstractNumId w:val="44"/>
  </w:num>
  <w:num w:numId="22">
    <w:abstractNumId w:val="10"/>
  </w:num>
  <w:num w:numId="23">
    <w:abstractNumId w:val="33"/>
  </w:num>
  <w:num w:numId="24">
    <w:abstractNumId w:val="46"/>
  </w:num>
  <w:num w:numId="25">
    <w:abstractNumId w:val="36"/>
  </w:num>
  <w:num w:numId="26">
    <w:abstractNumId w:val="41"/>
  </w:num>
  <w:num w:numId="27">
    <w:abstractNumId w:val="16"/>
  </w:num>
  <w:num w:numId="28">
    <w:abstractNumId w:val="27"/>
  </w:num>
  <w:num w:numId="29">
    <w:abstractNumId w:val="23"/>
  </w:num>
  <w:num w:numId="30">
    <w:abstractNumId w:val="18"/>
  </w:num>
  <w:num w:numId="31">
    <w:abstractNumId w:val="15"/>
  </w:num>
  <w:num w:numId="32">
    <w:abstractNumId w:val="43"/>
  </w:num>
  <w:num w:numId="33">
    <w:abstractNumId w:val="34"/>
  </w:num>
  <w:num w:numId="34">
    <w:abstractNumId w:val="42"/>
  </w:num>
  <w:num w:numId="35">
    <w:abstractNumId w:val="17"/>
  </w:num>
  <w:num w:numId="36">
    <w:abstractNumId w:val="24"/>
  </w:num>
  <w:num w:numId="37">
    <w:abstractNumId w:val="40"/>
  </w:num>
  <w:num w:numId="38">
    <w:abstractNumId w:val="35"/>
  </w:num>
  <w:num w:numId="39">
    <w:abstractNumId w:val="28"/>
  </w:num>
  <w:num w:numId="40">
    <w:abstractNumId w:val="39"/>
  </w:num>
  <w:num w:numId="41">
    <w:abstractNumId w:val="22"/>
  </w:num>
  <w:num w:numId="42">
    <w:abstractNumId w:val="13"/>
  </w:num>
  <w:num w:numId="43">
    <w:abstractNumId w:val="32"/>
  </w:num>
  <w:num w:numId="44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7F"/>
    <w:rsid w:val="00000577"/>
    <w:rsid w:val="000012FD"/>
    <w:rsid w:val="00003D0D"/>
    <w:rsid w:val="00007610"/>
    <w:rsid w:val="000111E1"/>
    <w:rsid w:val="00011A83"/>
    <w:rsid w:val="000124CC"/>
    <w:rsid w:val="000157DF"/>
    <w:rsid w:val="00023C11"/>
    <w:rsid w:val="00027DB4"/>
    <w:rsid w:val="00030786"/>
    <w:rsid w:val="0003239F"/>
    <w:rsid w:val="00045D39"/>
    <w:rsid w:val="000505C8"/>
    <w:rsid w:val="0006281F"/>
    <w:rsid w:val="00072B7D"/>
    <w:rsid w:val="00076028"/>
    <w:rsid w:val="000774A0"/>
    <w:rsid w:val="00077D44"/>
    <w:rsid w:val="00082CDD"/>
    <w:rsid w:val="00084760"/>
    <w:rsid w:val="000A0E3A"/>
    <w:rsid w:val="000A0F4D"/>
    <w:rsid w:val="000A2169"/>
    <w:rsid w:val="000A2693"/>
    <w:rsid w:val="000A57EA"/>
    <w:rsid w:val="000A7848"/>
    <w:rsid w:val="000A7947"/>
    <w:rsid w:val="000B0CAD"/>
    <w:rsid w:val="000B3B98"/>
    <w:rsid w:val="000B707E"/>
    <w:rsid w:val="000C2174"/>
    <w:rsid w:val="000C35E3"/>
    <w:rsid w:val="000C4101"/>
    <w:rsid w:val="000C601C"/>
    <w:rsid w:val="000C666D"/>
    <w:rsid w:val="000C6F79"/>
    <w:rsid w:val="000D20C5"/>
    <w:rsid w:val="000E35D5"/>
    <w:rsid w:val="000E4A65"/>
    <w:rsid w:val="000E61D3"/>
    <w:rsid w:val="000E7963"/>
    <w:rsid w:val="000F039D"/>
    <w:rsid w:val="000F317A"/>
    <w:rsid w:val="000F3A12"/>
    <w:rsid w:val="000F5460"/>
    <w:rsid w:val="000F69D8"/>
    <w:rsid w:val="00101BE9"/>
    <w:rsid w:val="00104BD5"/>
    <w:rsid w:val="0010668A"/>
    <w:rsid w:val="0010794A"/>
    <w:rsid w:val="0011231B"/>
    <w:rsid w:val="001157F8"/>
    <w:rsid w:val="00116CCB"/>
    <w:rsid w:val="0012215B"/>
    <w:rsid w:val="001225DD"/>
    <w:rsid w:val="001242C6"/>
    <w:rsid w:val="001242D5"/>
    <w:rsid w:val="00125D31"/>
    <w:rsid w:val="001338E6"/>
    <w:rsid w:val="00134CDE"/>
    <w:rsid w:val="00135653"/>
    <w:rsid w:val="00135DEF"/>
    <w:rsid w:val="00136675"/>
    <w:rsid w:val="00137C46"/>
    <w:rsid w:val="001403A4"/>
    <w:rsid w:val="001405AF"/>
    <w:rsid w:val="001463C9"/>
    <w:rsid w:val="001477F2"/>
    <w:rsid w:val="00155ABF"/>
    <w:rsid w:val="00156675"/>
    <w:rsid w:val="001566E7"/>
    <w:rsid w:val="00160F6F"/>
    <w:rsid w:val="00161C8F"/>
    <w:rsid w:val="00163692"/>
    <w:rsid w:val="0016534A"/>
    <w:rsid w:val="001654E0"/>
    <w:rsid w:val="00170128"/>
    <w:rsid w:val="00171893"/>
    <w:rsid w:val="001757A0"/>
    <w:rsid w:val="0017618C"/>
    <w:rsid w:val="00176409"/>
    <w:rsid w:val="00176A98"/>
    <w:rsid w:val="00187068"/>
    <w:rsid w:val="00192593"/>
    <w:rsid w:val="00193AB4"/>
    <w:rsid w:val="0019476C"/>
    <w:rsid w:val="001A4D19"/>
    <w:rsid w:val="001A6F5C"/>
    <w:rsid w:val="001B40FC"/>
    <w:rsid w:val="001B50EC"/>
    <w:rsid w:val="001B6EC3"/>
    <w:rsid w:val="001B7AE6"/>
    <w:rsid w:val="001C3AE5"/>
    <w:rsid w:val="001C4A13"/>
    <w:rsid w:val="001D274D"/>
    <w:rsid w:val="001D67D2"/>
    <w:rsid w:val="001E0932"/>
    <w:rsid w:val="001E3B75"/>
    <w:rsid w:val="001E3EA0"/>
    <w:rsid w:val="001F3B75"/>
    <w:rsid w:val="001F4104"/>
    <w:rsid w:val="001F6131"/>
    <w:rsid w:val="002028AC"/>
    <w:rsid w:val="00210A84"/>
    <w:rsid w:val="00214236"/>
    <w:rsid w:val="00223F50"/>
    <w:rsid w:val="00226FA5"/>
    <w:rsid w:val="0022706A"/>
    <w:rsid w:val="002277B8"/>
    <w:rsid w:val="0023163A"/>
    <w:rsid w:val="00233915"/>
    <w:rsid w:val="002378FB"/>
    <w:rsid w:val="0024103D"/>
    <w:rsid w:val="00245454"/>
    <w:rsid w:val="00250C24"/>
    <w:rsid w:val="00255B0B"/>
    <w:rsid w:val="00261B45"/>
    <w:rsid w:val="002647F8"/>
    <w:rsid w:val="00270710"/>
    <w:rsid w:val="002733FA"/>
    <w:rsid w:val="00273568"/>
    <w:rsid w:val="0027635D"/>
    <w:rsid w:val="002772F6"/>
    <w:rsid w:val="00280B85"/>
    <w:rsid w:val="00281045"/>
    <w:rsid w:val="00281B48"/>
    <w:rsid w:val="0028237E"/>
    <w:rsid w:val="002830A5"/>
    <w:rsid w:val="0028488C"/>
    <w:rsid w:val="0028714B"/>
    <w:rsid w:val="002904E0"/>
    <w:rsid w:val="0029168B"/>
    <w:rsid w:val="00293D35"/>
    <w:rsid w:val="00294A18"/>
    <w:rsid w:val="0029650C"/>
    <w:rsid w:val="002A1A76"/>
    <w:rsid w:val="002A2AB9"/>
    <w:rsid w:val="002A6EE5"/>
    <w:rsid w:val="002B4CCD"/>
    <w:rsid w:val="002B627F"/>
    <w:rsid w:val="002B7608"/>
    <w:rsid w:val="002D1184"/>
    <w:rsid w:val="002D3234"/>
    <w:rsid w:val="002D5045"/>
    <w:rsid w:val="002E1FAF"/>
    <w:rsid w:val="002E74C7"/>
    <w:rsid w:val="002F10A9"/>
    <w:rsid w:val="003018F9"/>
    <w:rsid w:val="00302FC6"/>
    <w:rsid w:val="003046EA"/>
    <w:rsid w:val="0031171A"/>
    <w:rsid w:val="003134CB"/>
    <w:rsid w:val="0031534E"/>
    <w:rsid w:val="00315615"/>
    <w:rsid w:val="0031683E"/>
    <w:rsid w:val="003168A7"/>
    <w:rsid w:val="003171A8"/>
    <w:rsid w:val="0031756E"/>
    <w:rsid w:val="003179E8"/>
    <w:rsid w:val="00317C8F"/>
    <w:rsid w:val="00320DD5"/>
    <w:rsid w:val="00325743"/>
    <w:rsid w:val="00327C96"/>
    <w:rsid w:val="003333FD"/>
    <w:rsid w:val="00333B6C"/>
    <w:rsid w:val="00337BEB"/>
    <w:rsid w:val="00341FE3"/>
    <w:rsid w:val="00352D14"/>
    <w:rsid w:val="003566D4"/>
    <w:rsid w:val="00363581"/>
    <w:rsid w:val="00366E84"/>
    <w:rsid w:val="00367C11"/>
    <w:rsid w:val="003709D9"/>
    <w:rsid w:val="00374130"/>
    <w:rsid w:val="00376242"/>
    <w:rsid w:val="0037648C"/>
    <w:rsid w:val="003815DB"/>
    <w:rsid w:val="00382ED8"/>
    <w:rsid w:val="003938F3"/>
    <w:rsid w:val="0039408D"/>
    <w:rsid w:val="003A4BB3"/>
    <w:rsid w:val="003A529E"/>
    <w:rsid w:val="003A614B"/>
    <w:rsid w:val="003A64D5"/>
    <w:rsid w:val="003B4107"/>
    <w:rsid w:val="003B4D6D"/>
    <w:rsid w:val="003B5794"/>
    <w:rsid w:val="003B60FB"/>
    <w:rsid w:val="003B7630"/>
    <w:rsid w:val="003C4D35"/>
    <w:rsid w:val="003C649E"/>
    <w:rsid w:val="003C7463"/>
    <w:rsid w:val="003D31E3"/>
    <w:rsid w:val="003D6737"/>
    <w:rsid w:val="003E198D"/>
    <w:rsid w:val="003E1E97"/>
    <w:rsid w:val="003E2B20"/>
    <w:rsid w:val="003E2B34"/>
    <w:rsid w:val="003F1A28"/>
    <w:rsid w:val="003F6FF7"/>
    <w:rsid w:val="004006B8"/>
    <w:rsid w:val="004015EF"/>
    <w:rsid w:val="00414605"/>
    <w:rsid w:val="0041519A"/>
    <w:rsid w:val="00415A3F"/>
    <w:rsid w:val="00415E76"/>
    <w:rsid w:val="004166FD"/>
    <w:rsid w:val="004226D6"/>
    <w:rsid w:val="004235F2"/>
    <w:rsid w:val="004239E7"/>
    <w:rsid w:val="00430EC1"/>
    <w:rsid w:val="004339E4"/>
    <w:rsid w:val="00443D65"/>
    <w:rsid w:val="004440E6"/>
    <w:rsid w:val="00444CD6"/>
    <w:rsid w:val="00450DE9"/>
    <w:rsid w:val="00452144"/>
    <w:rsid w:val="004543F9"/>
    <w:rsid w:val="0045497C"/>
    <w:rsid w:val="00457187"/>
    <w:rsid w:val="004576E9"/>
    <w:rsid w:val="00461C9C"/>
    <w:rsid w:val="00463780"/>
    <w:rsid w:val="0046619B"/>
    <w:rsid w:val="004715B4"/>
    <w:rsid w:val="00475BFB"/>
    <w:rsid w:val="004767EF"/>
    <w:rsid w:val="00477005"/>
    <w:rsid w:val="004770C9"/>
    <w:rsid w:val="00477B31"/>
    <w:rsid w:val="00480BC8"/>
    <w:rsid w:val="0048234D"/>
    <w:rsid w:val="00490581"/>
    <w:rsid w:val="00491A45"/>
    <w:rsid w:val="00496D69"/>
    <w:rsid w:val="004A0CBD"/>
    <w:rsid w:val="004A2BCE"/>
    <w:rsid w:val="004A5A68"/>
    <w:rsid w:val="004B7915"/>
    <w:rsid w:val="004D0265"/>
    <w:rsid w:val="004D0655"/>
    <w:rsid w:val="004D20AF"/>
    <w:rsid w:val="004D30F1"/>
    <w:rsid w:val="004D3239"/>
    <w:rsid w:val="004E2175"/>
    <w:rsid w:val="004E35D3"/>
    <w:rsid w:val="004F40FB"/>
    <w:rsid w:val="004F4C9E"/>
    <w:rsid w:val="004F7B17"/>
    <w:rsid w:val="004F7CFF"/>
    <w:rsid w:val="00500912"/>
    <w:rsid w:val="00504357"/>
    <w:rsid w:val="005048B8"/>
    <w:rsid w:val="00507B52"/>
    <w:rsid w:val="00521234"/>
    <w:rsid w:val="0052142E"/>
    <w:rsid w:val="005247FA"/>
    <w:rsid w:val="00531BCC"/>
    <w:rsid w:val="00531E28"/>
    <w:rsid w:val="0053239C"/>
    <w:rsid w:val="00534509"/>
    <w:rsid w:val="0053519A"/>
    <w:rsid w:val="005445CE"/>
    <w:rsid w:val="00546971"/>
    <w:rsid w:val="00546F7E"/>
    <w:rsid w:val="005473BE"/>
    <w:rsid w:val="00550CC3"/>
    <w:rsid w:val="00554DD6"/>
    <w:rsid w:val="0055630A"/>
    <w:rsid w:val="005645BD"/>
    <w:rsid w:val="005647EF"/>
    <w:rsid w:val="00572205"/>
    <w:rsid w:val="005727D0"/>
    <w:rsid w:val="005777F4"/>
    <w:rsid w:val="005816B5"/>
    <w:rsid w:val="00581FB1"/>
    <w:rsid w:val="00586262"/>
    <w:rsid w:val="005864DC"/>
    <w:rsid w:val="00592EA9"/>
    <w:rsid w:val="00593832"/>
    <w:rsid w:val="00597AC2"/>
    <w:rsid w:val="005A0D65"/>
    <w:rsid w:val="005A1C68"/>
    <w:rsid w:val="005A2345"/>
    <w:rsid w:val="005A3430"/>
    <w:rsid w:val="005A3BE6"/>
    <w:rsid w:val="005A5DCF"/>
    <w:rsid w:val="005B015B"/>
    <w:rsid w:val="005B145E"/>
    <w:rsid w:val="005B3E31"/>
    <w:rsid w:val="005B46CF"/>
    <w:rsid w:val="005B4FBB"/>
    <w:rsid w:val="005C3264"/>
    <w:rsid w:val="005C4789"/>
    <w:rsid w:val="005C7A05"/>
    <w:rsid w:val="005D0427"/>
    <w:rsid w:val="005D1755"/>
    <w:rsid w:val="005D433A"/>
    <w:rsid w:val="005E0E67"/>
    <w:rsid w:val="005E28B8"/>
    <w:rsid w:val="005E3C6E"/>
    <w:rsid w:val="005F155E"/>
    <w:rsid w:val="005F4607"/>
    <w:rsid w:val="00602792"/>
    <w:rsid w:val="00604A3C"/>
    <w:rsid w:val="006066FA"/>
    <w:rsid w:val="00610D68"/>
    <w:rsid w:val="00611BBF"/>
    <w:rsid w:val="0062278C"/>
    <w:rsid w:val="00623BFA"/>
    <w:rsid w:val="00623D09"/>
    <w:rsid w:val="006243FA"/>
    <w:rsid w:val="0062556D"/>
    <w:rsid w:val="00625A12"/>
    <w:rsid w:val="0063354D"/>
    <w:rsid w:val="00633B73"/>
    <w:rsid w:val="0063445B"/>
    <w:rsid w:val="006349A3"/>
    <w:rsid w:val="006358CB"/>
    <w:rsid w:val="00635A45"/>
    <w:rsid w:val="00641D71"/>
    <w:rsid w:val="00644739"/>
    <w:rsid w:val="006472B8"/>
    <w:rsid w:val="00662163"/>
    <w:rsid w:val="00664539"/>
    <w:rsid w:val="006701BF"/>
    <w:rsid w:val="00673294"/>
    <w:rsid w:val="006813AA"/>
    <w:rsid w:val="006825D8"/>
    <w:rsid w:val="00683905"/>
    <w:rsid w:val="0068545B"/>
    <w:rsid w:val="00692795"/>
    <w:rsid w:val="006974F4"/>
    <w:rsid w:val="006A0F8C"/>
    <w:rsid w:val="006A134E"/>
    <w:rsid w:val="006A7964"/>
    <w:rsid w:val="006B1F12"/>
    <w:rsid w:val="006B68A6"/>
    <w:rsid w:val="006C647A"/>
    <w:rsid w:val="006C7668"/>
    <w:rsid w:val="006D322A"/>
    <w:rsid w:val="006D33E3"/>
    <w:rsid w:val="006D3ACF"/>
    <w:rsid w:val="006D3FE9"/>
    <w:rsid w:val="006D558B"/>
    <w:rsid w:val="006E1DD3"/>
    <w:rsid w:val="006E58CF"/>
    <w:rsid w:val="006F00B8"/>
    <w:rsid w:val="006F3966"/>
    <w:rsid w:val="006F46C6"/>
    <w:rsid w:val="006F7EF6"/>
    <w:rsid w:val="00700D99"/>
    <w:rsid w:val="007017EB"/>
    <w:rsid w:val="00701DA7"/>
    <w:rsid w:val="007045D0"/>
    <w:rsid w:val="007172B3"/>
    <w:rsid w:val="00724335"/>
    <w:rsid w:val="0072696B"/>
    <w:rsid w:val="00727625"/>
    <w:rsid w:val="00732A51"/>
    <w:rsid w:val="007345B1"/>
    <w:rsid w:val="00734CFB"/>
    <w:rsid w:val="0073682B"/>
    <w:rsid w:val="00737069"/>
    <w:rsid w:val="007415D9"/>
    <w:rsid w:val="007417F7"/>
    <w:rsid w:val="00741CFE"/>
    <w:rsid w:val="00741D38"/>
    <w:rsid w:val="00742F4A"/>
    <w:rsid w:val="0074580E"/>
    <w:rsid w:val="00753901"/>
    <w:rsid w:val="0076211A"/>
    <w:rsid w:val="00764FE9"/>
    <w:rsid w:val="00766AA6"/>
    <w:rsid w:val="00767196"/>
    <w:rsid w:val="0077715E"/>
    <w:rsid w:val="007830DB"/>
    <w:rsid w:val="007845A8"/>
    <w:rsid w:val="00785968"/>
    <w:rsid w:val="00787463"/>
    <w:rsid w:val="00792593"/>
    <w:rsid w:val="00793C3F"/>
    <w:rsid w:val="00796DC2"/>
    <w:rsid w:val="007A3C52"/>
    <w:rsid w:val="007A5A24"/>
    <w:rsid w:val="007A7021"/>
    <w:rsid w:val="007B337C"/>
    <w:rsid w:val="007B51A4"/>
    <w:rsid w:val="007B58C6"/>
    <w:rsid w:val="007C0802"/>
    <w:rsid w:val="007C1B32"/>
    <w:rsid w:val="007C4234"/>
    <w:rsid w:val="007C4CE1"/>
    <w:rsid w:val="007C5F76"/>
    <w:rsid w:val="007D3A49"/>
    <w:rsid w:val="007D3B26"/>
    <w:rsid w:val="007E16F5"/>
    <w:rsid w:val="007E45BB"/>
    <w:rsid w:val="007E7D8D"/>
    <w:rsid w:val="007F0D26"/>
    <w:rsid w:val="007F100C"/>
    <w:rsid w:val="007F1C8E"/>
    <w:rsid w:val="007F5A47"/>
    <w:rsid w:val="00801EA3"/>
    <w:rsid w:val="0080295E"/>
    <w:rsid w:val="00805EFE"/>
    <w:rsid w:val="008111A4"/>
    <w:rsid w:val="00814650"/>
    <w:rsid w:val="0081628D"/>
    <w:rsid w:val="00820BC2"/>
    <w:rsid w:val="0082101C"/>
    <w:rsid w:val="00821137"/>
    <w:rsid w:val="00827A01"/>
    <w:rsid w:val="00827B39"/>
    <w:rsid w:val="008336E7"/>
    <w:rsid w:val="00836BA1"/>
    <w:rsid w:val="0084560A"/>
    <w:rsid w:val="008466D6"/>
    <w:rsid w:val="00846FF2"/>
    <w:rsid w:val="0085126B"/>
    <w:rsid w:val="008519CF"/>
    <w:rsid w:val="008533D4"/>
    <w:rsid w:val="00853CA1"/>
    <w:rsid w:val="008558F3"/>
    <w:rsid w:val="00856920"/>
    <w:rsid w:val="0086408B"/>
    <w:rsid w:val="00864CEB"/>
    <w:rsid w:val="00871F6F"/>
    <w:rsid w:val="00875024"/>
    <w:rsid w:val="00876930"/>
    <w:rsid w:val="00881F94"/>
    <w:rsid w:val="008840F5"/>
    <w:rsid w:val="008847CB"/>
    <w:rsid w:val="008924F9"/>
    <w:rsid w:val="0089479C"/>
    <w:rsid w:val="00896558"/>
    <w:rsid w:val="008A0A2E"/>
    <w:rsid w:val="008A19BE"/>
    <w:rsid w:val="008A19D3"/>
    <w:rsid w:val="008A6BEC"/>
    <w:rsid w:val="008B03D6"/>
    <w:rsid w:val="008B174B"/>
    <w:rsid w:val="008B714B"/>
    <w:rsid w:val="008D0A93"/>
    <w:rsid w:val="008D2BF4"/>
    <w:rsid w:val="008D4626"/>
    <w:rsid w:val="008D4964"/>
    <w:rsid w:val="008D72D2"/>
    <w:rsid w:val="008E42DB"/>
    <w:rsid w:val="008E4E80"/>
    <w:rsid w:val="008F3260"/>
    <w:rsid w:val="0090597F"/>
    <w:rsid w:val="00905F68"/>
    <w:rsid w:val="009075AF"/>
    <w:rsid w:val="009075DD"/>
    <w:rsid w:val="00911745"/>
    <w:rsid w:val="009155BD"/>
    <w:rsid w:val="0092169E"/>
    <w:rsid w:val="00921A4E"/>
    <w:rsid w:val="00923B67"/>
    <w:rsid w:val="00923D33"/>
    <w:rsid w:val="00925055"/>
    <w:rsid w:val="00925200"/>
    <w:rsid w:val="00925A24"/>
    <w:rsid w:val="00927CB8"/>
    <w:rsid w:val="0093291A"/>
    <w:rsid w:val="00932D4D"/>
    <w:rsid w:val="00935F9E"/>
    <w:rsid w:val="009437D6"/>
    <w:rsid w:val="00950BA6"/>
    <w:rsid w:val="00953E64"/>
    <w:rsid w:val="00965CE7"/>
    <w:rsid w:val="00970986"/>
    <w:rsid w:val="0097411A"/>
    <w:rsid w:val="0097786E"/>
    <w:rsid w:val="00982999"/>
    <w:rsid w:val="00984DDB"/>
    <w:rsid w:val="009871CF"/>
    <w:rsid w:val="0099440F"/>
    <w:rsid w:val="00997EE1"/>
    <w:rsid w:val="009A215F"/>
    <w:rsid w:val="009A3191"/>
    <w:rsid w:val="009B16CE"/>
    <w:rsid w:val="009C11F1"/>
    <w:rsid w:val="009C4863"/>
    <w:rsid w:val="009C52C2"/>
    <w:rsid w:val="009D481B"/>
    <w:rsid w:val="009D56E8"/>
    <w:rsid w:val="009D5928"/>
    <w:rsid w:val="009D6AAD"/>
    <w:rsid w:val="009E0B7B"/>
    <w:rsid w:val="009E333B"/>
    <w:rsid w:val="009F3AB3"/>
    <w:rsid w:val="009F5C88"/>
    <w:rsid w:val="00A0381B"/>
    <w:rsid w:val="00A04CE8"/>
    <w:rsid w:val="00A05562"/>
    <w:rsid w:val="00A05D09"/>
    <w:rsid w:val="00A05E5B"/>
    <w:rsid w:val="00A06750"/>
    <w:rsid w:val="00A23647"/>
    <w:rsid w:val="00A2396C"/>
    <w:rsid w:val="00A275BE"/>
    <w:rsid w:val="00A27A3D"/>
    <w:rsid w:val="00A31A24"/>
    <w:rsid w:val="00A31C19"/>
    <w:rsid w:val="00A36CF6"/>
    <w:rsid w:val="00A37329"/>
    <w:rsid w:val="00A37B99"/>
    <w:rsid w:val="00A457C1"/>
    <w:rsid w:val="00A47D42"/>
    <w:rsid w:val="00A60140"/>
    <w:rsid w:val="00A603AF"/>
    <w:rsid w:val="00A603F3"/>
    <w:rsid w:val="00A611AA"/>
    <w:rsid w:val="00A6588F"/>
    <w:rsid w:val="00A73BE8"/>
    <w:rsid w:val="00A74518"/>
    <w:rsid w:val="00A77F7F"/>
    <w:rsid w:val="00A77FC9"/>
    <w:rsid w:val="00A8433B"/>
    <w:rsid w:val="00A931D9"/>
    <w:rsid w:val="00A9424A"/>
    <w:rsid w:val="00A953FF"/>
    <w:rsid w:val="00A979CA"/>
    <w:rsid w:val="00AA24CB"/>
    <w:rsid w:val="00AA2605"/>
    <w:rsid w:val="00AA6AAB"/>
    <w:rsid w:val="00AA7BD3"/>
    <w:rsid w:val="00AB4E93"/>
    <w:rsid w:val="00AB6490"/>
    <w:rsid w:val="00AC3EF1"/>
    <w:rsid w:val="00AC5055"/>
    <w:rsid w:val="00AD01F5"/>
    <w:rsid w:val="00AD0709"/>
    <w:rsid w:val="00AD7BE5"/>
    <w:rsid w:val="00AE0600"/>
    <w:rsid w:val="00AE0A97"/>
    <w:rsid w:val="00AE2938"/>
    <w:rsid w:val="00AE5D43"/>
    <w:rsid w:val="00AE73B4"/>
    <w:rsid w:val="00AF0A29"/>
    <w:rsid w:val="00AF2AF9"/>
    <w:rsid w:val="00B20C8F"/>
    <w:rsid w:val="00B23A58"/>
    <w:rsid w:val="00B26AE6"/>
    <w:rsid w:val="00B345AB"/>
    <w:rsid w:val="00B3472C"/>
    <w:rsid w:val="00B34E3C"/>
    <w:rsid w:val="00B36E7A"/>
    <w:rsid w:val="00B42278"/>
    <w:rsid w:val="00B45B2F"/>
    <w:rsid w:val="00B47103"/>
    <w:rsid w:val="00B503E4"/>
    <w:rsid w:val="00B53399"/>
    <w:rsid w:val="00B60EA6"/>
    <w:rsid w:val="00B6711D"/>
    <w:rsid w:val="00B70683"/>
    <w:rsid w:val="00B72ED6"/>
    <w:rsid w:val="00B803EF"/>
    <w:rsid w:val="00B82920"/>
    <w:rsid w:val="00B82C6E"/>
    <w:rsid w:val="00B82E57"/>
    <w:rsid w:val="00BA3CE9"/>
    <w:rsid w:val="00BA45C4"/>
    <w:rsid w:val="00BA52DB"/>
    <w:rsid w:val="00BA6956"/>
    <w:rsid w:val="00BA6C15"/>
    <w:rsid w:val="00BB114A"/>
    <w:rsid w:val="00BB666E"/>
    <w:rsid w:val="00BC5B64"/>
    <w:rsid w:val="00BD0AC7"/>
    <w:rsid w:val="00BD28D5"/>
    <w:rsid w:val="00BD40A5"/>
    <w:rsid w:val="00BD66B8"/>
    <w:rsid w:val="00BE131B"/>
    <w:rsid w:val="00BE2740"/>
    <w:rsid w:val="00BE4B35"/>
    <w:rsid w:val="00BE5B93"/>
    <w:rsid w:val="00BE6BED"/>
    <w:rsid w:val="00BF1EB5"/>
    <w:rsid w:val="00BF4A05"/>
    <w:rsid w:val="00BF5B5B"/>
    <w:rsid w:val="00BF60C0"/>
    <w:rsid w:val="00C04999"/>
    <w:rsid w:val="00C04F35"/>
    <w:rsid w:val="00C10933"/>
    <w:rsid w:val="00C1303C"/>
    <w:rsid w:val="00C15D6B"/>
    <w:rsid w:val="00C17FE5"/>
    <w:rsid w:val="00C202E2"/>
    <w:rsid w:val="00C22D9C"/>
    <w:rsid w:val="00C24E75"/>
    <w:rsid w:val="00C271EC"/>
    <w:rsid w:val="00C36DD4"/>
    <w:rsid w:val="00C4382E"/>
    <w:rsid w:val="00C500C8"/>
    <w:rsid w:val="00C50322"/>
    <w:rsid w:val="00C54728"/>
    <w:rsid w:val="00C61A5B"/>
    <w:rsid w:val="00C6307A"/>
    <w:rsid w:val="00C72B7B"/>
    <w:rsid w:val="00C77650"/>
    <w:rsid w:val="00C813B3"/>
    <w:rsid w:val="00C83186"/>
    <w:rsid w:val="00C83C6C"/>
    <w:rsid w:val="00C91414"/>
    <w:rsid w:val="00C91E2C"/>
    <w:rsid w:val="00C9405F"/>
    <w:rsid w:val="00C94D65"/>
    <w:rsid w:val="00CA26FA"/>
    <w:rsid w:val="00CA3333"/>
    <w:rsid w:val="00CA6F04"/>
    <w:rsid w:val="00CA70D2"/>
    <w:rsid w:val="00CB2390"/>
    <w:rsid w:val="00CB3E98"/>
    <w:rsid w:val="00CD2B23"/>
    <w:rsid w:val="00CD2D28"/>
    <w:rsid w:val="00CD6602"/>
    <w:rsid w:val="00CD72DF"/>
    <w:rsid w:val="00CD7C81"/>
    <w:rsid w:val="00CE0031"/>
    <w:rsid w:val="00CE3772"/>
    <w:rsid w:val="00CE4734"/>
    <w:rsid w:val="00CF08E4"/>
    <w:rsid w:val="00CF508A"/>
    <w:rsid w:val="00CF7EA9"/>
    <w:rsid w:val="00D16405"/>
    <w:rsid w:val="00D244DB"/>
    <w:rsid w:val="00D271F2"/>
    <w:rsid w:val="00D3181F"/>
    <w:rsid w:val="00D326F9"/>
    <w:rsid w:val="00D3440B"/>
    <w:rsid w:val="00D3708C"/>
    <w:rsid w:val="00D37950"/>
    <w:rsid w:val="00D424FB"/>
    <w:rsid w:val="00D53BF1"/>
    <w:rsid w:val="00D54A60"/>
    <w:rsid w:val="00D566D1"/>
    <w:rsid w:val="00D570C0"/>
    <w:rsid w:val="00D643C1"/>
    <w:rsid w:val="00D6479B"/>
    <w:rsid w:val="00D710AA"/>
    <w:rsid w:val="00D73B0E"/>
    <w:rsid w:val="00D7684E"/>
    <w:rsid w:val="00D82FA4"/>
    <w:rsid w:val="00D903F0"/>
    <w:rsid w:val="00D91D39"/>
    <w:rsid w:val="00D91F70"/>
    <w:rsid w:val="00D93E68"/>
    <w:rsid w:val="00D96428"/>
    <w:rsid w:val="00DA4B8B"/>
    <w:rsid w:val="00DA6151"/>
    <w:rsid w:val="00DB0AA4"/>
    <w:rsid w:val="00DB0CEC"/>
    <w:rsid w:val="00DC0160"/>
    <w:rsid w:val="00DC0852"/>
    <w:rsid w:val="00DC2295"/>
    <w:rsid w:val="00DC36AF"/>
    <w:rsid w:val="00DC5D52"/>
    <w:rsid w:val="00DC7447"/>
    <w:rsid w:val="00DD30D8"/>
    <w:rsid w:val="00DD698C"/>
    <w:rsid w:val="00DE18F2"/>
    <w:rsid w:val="00DF05B9"/>
    <w:rsid w:val="00DF0DC1"/>
    <w:rsid w:val="00DF174C"/>
    <w:rsid w:val="00DF4F0B"/>
    <w:rsid w:val="00DF6806"/>
    <w:rsid w:val="00E036B4"/>
    <w:rsid w:val="00E03959"/>
    <w:rsid w:val="00E04119"/>
    <w:rsid w:val="00E07234"/>
    <w:rsid w:val="00E13F3E"/>
    <w:rsid w:val="00E141D8"/>
    <w:rsid w:val="00E159D7"/>
    <w:rsid w:val="00E171CA"/>
    <w:rsid w:val="00E2068C"/>
    <w:rsid w:val="00E21BE1"/>
    <w:rsid w:val="00E237CD"/>
    <w:rsid w:val="00E26C4B"/>
    <w:rsid w:val="00E279FE"/>
    <w:rsid w:val="00E27DA2"/>
    <w:rsid w:val="00E32031"/>
    <w:rsid w:val="00E51160"/>
    <w:rsid w:val="00E515F6"/>
    <w:rsid w:val="00E53A49"/>
    <w:rsid w:val="00E5424A"/>
    <w:rsid w:val="00E54682"/>
    <w:rsid w:val="00E60EF8"/>
    <w:rsid w:val="00E634DB"/>
    <w:rsid w:val="00E63A1A"/>
    <w:rsid w:val="00E71F35"/>
    <w:rsid w:val="00E72A11"/>
    <w:rsid w:val="00E73D9D"/>
    <w:rsid w:val="00E73F69"/>
    <w:rsid w:val="00E82C9D"/>
    <w:rsid w:val="00E83EFE"/>
    <w:rsid w:val="00E84B91"/>
    <w:rsid w:val="00E85B0F"/>
    <w:rsid w:val="00E86FF6"/>
    <w:rsid w:val="00E92809"/>
    <w:rsid w:val="00E93D0B"/>
    <w:rsid w:val="00EB4C60"/>
    <w:rsid w:val="00EC4E4A"/>
    <w:rsid w:val="00EC5EE9"/>
    <w:rsid w:val="00EC761C"/>
    <w:rsid w:val="00ED4C26"/>
    <w:rsid w:val="00EE2809"/>
    <w:rsid w:val="00EF00BF"/>
    <w:rsid w:val="00EF1B99"/>
    <w:rsid w:val="00EF22CF"/>
    <w:rsid w:val="00EF2A2B"/>
    <w:rsid w:val="00EF4AF1"/>
    <w:rsid w:val="00F00494"/>
    <w:rsid w:val="00F007F0"/>
    <w:rsid w:val="00F03403"/>
    <w:rsid w:val="00F06DB9"/>
    <w:rsid w:val="00F159EA"/>
    <w:rsid w:val="00F23285"/>
    <w:rsid w:val="00F237C1"/>
    <w:rsid w:val="00F2737D"/>
    <w:rsid w:val="00F30935"/>
    <w:rsid w:val="00F34068"/>
    <w:rsid w:val="00F34725"/>
    <w:rsid w:val="00F41190"/>
    <w:rsid w:val="00F417FC"/>
    <w:rsid w:val="00F4620E"/>
    <w:rsid w:val="00F50594"/>
    <w:rsid w:val="00F5116F"/>
    <w:rsid w:val="00F52437"/>
    <w:rsid w:val="00F5338A"/>
    <w:rsid w:val="00F53B20"/>
    <w:rsid w:val="00F541F6"/>
    <w:rsid w:val="00F632F2"/>
    <w:rsid w:val="00F707F2"/>
    <w:rsid w:val="00F72C0F"/>
    <w:rsid w:val="00F74209"/>
    <w:rsid w:val="00F74CD7"/>
    <w:rsid w:val="00F77BDB"/>
    <w:rsid w:val="00F80790"/>
    <w:rsid w:val="00F80F0B"/>
    <w:rsid w:val="00F81519"/>
    <w:rsid w:val="00F82CEA"/>
    <w:rsid w:val="00F878E8"/>
    <w:rsid w:val="00F90836"/>
    <w:rsid w:val="00F9092A"/>
    <w:rsid w:val="00F9681D"/>
    <w:rsid w:val="00F96F51"/>
    <w:rsid w:val="00FA2702"/>
    <w:rsid w:val="00FA6E5B"/>
    <w:rsid w:val="00FB0889"/>
    <w:rsid w:val="00FC0A90"/>
    <w:rsid w:val="00FC129D"/>
    <w:rsid w:val="00FC1F6D"/>
    <w:rsid w:val="00FC2D07"/>
    <w:rsid w:val="00FC3B1F"/>
    <w:rsid w:val="00FD7788"/>
    <w:rsid w:val="00FE15D5"/>
    <w:rsid w:val="00FE2EF9"/>
    <w:rsid w:val="00FE4A53"/>
    <w:rsid w:val="00FE7EB2"/>
    <w:rsid w:val="00FF5017"/>
    <w:rsid w:val="00FF61D9"/>
    <w:rsid w:val="00FF67A2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26EB0D7"/>
  <w15:chartTrackingRefBased/>
  <w15:docId w15:val="{2B836E2B-5790-418A-840C-36A98523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016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D16405"/>
    <w:pPr>
      <w:keepNext/>
      <w:keepLines/>
      <w:spacing w:before="48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D16405"/>
    <w:pPr>
      <w:keepNext/>
      <w:keepLines/>
      <w:spacing w:before="20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D16405"/>
    <w:pPr>
      <w:keepNext/>
      <w:keepLines/>
      <w:spacing w:before="200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D16405"/>
    <w:pPr>
      <w:keepNext/>
      <w:keepLines/>
      <w:spacing w:before="200"/>
      <w:outlineLvl w:val="3"/>
    </w:pPr>
    <w:rPr>
      <w:rFonts w:cs="Times New Roman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BA6C1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1">
    <w:name w:val="Nagłówek 2 Znak1"/>
    <w:link w:val="Nagwek2"/>
    <w:uiPriority w:val="99"/>
    <w:semiHidden/>
    <w:locked/>
    <w:rsid w:val="00BA6C15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1">
    <w:name w:val="Nagłówek 3 Znak1"/>
    <w:link w:val="Nagwek3"/>
    <w:uiPriority w:val="99"/>
    <w:semiHidden/>
    <w:locked/>
    <w:rsid w:val="00BA6C15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1">
    <w:name w:val="Nagłówek 4 Znak1"/>
    <w:link w:val="Nagwek4"/>
    <w:uiPriority w:val="99"/>
    <w:semiHidden/>
    <w:locked/>
    <w:rsid w:val="00BA6C15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BodyTextChar">
    <w:name w:val="Body Text Char"/>
    <w:uiPriority w:val="99"/>
    <w:semiHidden/>
    <w:locked/>
    <w:rsid w:val="00DC016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kapitzlistZnak">
    <w:name w:val="Akapit z listą Znak"/>
    <w:link w:val="Akapitzlist"/>
    <w:uiPriority w:val="99"/>
    <w:locked/>
    <w:rsid w:val="00DC0160"/>
  </w:style>
  <w:style w:type="character" w:customStyle="1" w:styleId="markedcontent">
    <w:name w:val="markedcontent"/>
    <w:basedOn w:val="Domylnaczcionkaakapitu"/>
    <w:uiPriority w:val="99"/>
    <w:rsid w:val="00DC0160"/>
  </w:style>
  <w:style w:type="character" w:customStyle="1" w:styleId="NagwekZnak">
    <w:name w:val="Nagłówek Znak"/>
    <w:basedOn w:val="Domylnaczcionkaakapitu"/>
    <w:link w:val="Nagwek"/>
    <w:uiPriority w:val="99"/>
    <w:locked/>
    <w:rsid w:val="00DC0160"/>
  </w:style>
  <w:style w:type="character" w:customStyle="1" w:styleId="FooterChar">
    <w:name w:val="Footer Char"/>
    <w:uiPriority w:val="99"/>
    <w:locked/>
    <w:rsid w:val="00DC0160"/>
  </w:style>
  <w:style w:type="character" w:customStyle="1" w:styleId="contextualspellingandgrammarerror">
    <w:name w:val="contextualspellingandgrammarerror"/>
    <w:basedOn w:val="Domylnaczcionkaakapitu"/>
    <w:uiPriority w:val="99"/>
    <w:rsid w:val="00D16405"/>
  </w:style>
  <w:style w:type="character" w:customStyle="1" w:styleId="eop">
    <w:name w:val="eop"/>
    <w:basedOn w:val="Domylnaczcionkaakapitu"/>
    <w:uiPriority w:val="99"/>
    <w:rsid w:val="00D16405"/>
  </w:style>
  <w:style w:type="character" w:customStyle="1" w:styleId="spellingerror">
    <w:name w:val="spellingerror"/>
    <w:basedOn w:val="Domylnaczcionkaakapitu"/>
    <w:uiPriority w:val="99"/>
    <w:rsid w:val="00D16405"/>
  </w:style>
  <w:style w:type="character" w:customStyle="1" w:styleId="normaltextrun">
    <w:name w:val="normaltextrun"/>
    <w:basedOn w:val="Domylnaczcionkaakapitu"/>
    <w:uiPriority w:val="99"/>
    <w:rsid w:val="00D16405"/>
  </w:style>
  <w:style w:type="character" w:customStyle="1" w:styleId="WW8Num2z0">
    <w:name w:val="WW8Num2z0"/>
    <w:uiPriority w:val="99"/>
    <w:rsid w:val="00D16405"/>
    <w:rPr>
      <w:rFonts w:ascii="Times New Roman" w:hAnsi="Times New Roman" w:cs="Times New Roman"/>
      <w:b/>
      <w:bCs/>
      <w:color w:val="008000"/>
      <w:sz w:val="24"/>
      <w:szCs w:val="24"/>
    </w:rPr>
  </w:style>
  <w:style w:type="character" w:customStyle="1" w:styleId="Znakiwypunktowania">
    <w:name w:val="Znaki wypunktowania"/>
    <w:uiPriority w:val="99"/>
    <w:rsid w:val="00D16405"/>
    <w:rPr>
      <w:rFonts w:ascii="OpenSymbol" w:hAnsi="OpenSymbol" w:cs="OpenSymbol"/>
    </w:rPr>
  </w:style>
  <w:style w:type="character" w:customStyle="1" w:styleId="Mocnowyrniony">
    <w:name w:val="Mocno wyróżniony"/>
    <w:uiPriority w:val="99"/>
    <w:rsid w:val="00D16405"/>
    <w:rPr>
      <w:b/>
      <w:bCs/>
    </w:rPr>
  </w:style>
  <w:style w:type="character" w:customStyle="1" w:styleId="czeinternetowe">
    <w:name w:val="Łącze internetowe"/>
    <w:uiPriority w:val="99"/>
    <w:rsid w:val="00D16405"/>
    <w:rPr>
      <w:color w:val="0000FF"/>
      <w:u w:val="single"/>
    </w:rPr>
  </w:style>
  <w:style w:type="character" w:customStyle="1" w:styleId="Wyrnienie">
    <w:name w:val="Wyróżnienie"/>
    <w:uiPriority w:val="99"/>
    <w:rsid w:val="00D16405"/>
    <w:rPr>
      <w:i/>
      <w:iCs/>
    </w:rPr>
  </w:style>
  <w:style w:type="character" w:customStyle="1" w:styleId="TytuZnak">
    <w:name w:val="Tytuł Znak"/>
    <w:uiPriority w:val="99"/>
    <w:rsid w:val="00D16405"/>
    <w:rPr>
      <w:rFonts w:ascii="Cambria" w:eastAsia="NSimSun" w:hAnsi="Cambria" w:cs="Cambria"/>
      <w:color w:val="17365D"/>
      <w:spacing w:val="5"/>
      <w:kern w:val="2"/>
      <w:sz w:val="52"/>
      <w:szCs w:val="52"/>
    </w:rPr>
  </w:style>
  <w:style w:type="character" w:customStyle="1" w:styleId="PodtytuZnak">
    <w:name w:val="Podtytuł Znak"/>
    <w:uiPriority w:val="99"/>
    <w:rsid w:val="00D16405"/>
    <w:rPr>
      <w:rFonts w:ascii="Cambria" w:eastAsia="NSimSun" w:hAnsi="Cambria" w:cs="Cambria"/>
      <w:i/>
      <w:iCs/>
      <w:color w:val="4F81BD"/>
      <w:spacing w:val="15"/>
      <w:sz w:val="24"/>
      <w:szCs w:val="24"/>
    </w:rPr>
  </w:style>
  <w:style w:type="character" w:customStyle="1" w:styleId="Nagwek4Znak">
    <w:name w:val="Nagłówek 4 Znak"/>
    <w:uiPriority w:val="99"/>
    <w:rsid w:val="00D16405"/>
    <w:rPr>
      <w:rFonts w:ascii="Cambria" w:eastAsia="NSimSun" w:hAnsi="Cambria" w:cs="Cambria"/>
      <w:b/>
      <w:bCs/>
      <w:i/>
      <w:iCs/>
      <w:color w:val="4F81BD"/>
    </w:rPr>
  </w:style>
  <w:style w:type="character" w:customStyle="1" w:styleId="Nagwek3Znak">
    <w:name w:val="Nagłówek 3 Znak"/>
    <w:uiPriority w:val="99"/>
    <w:rsid w:val="00D16405"/>
    <w:rPr>
      <w:rFonts w:ascii="Cambria" w:eastAsia="NSimSun" w:hAnsi="Cambria" w:cs="Cambria"/>
      <w:b/>
      <w:bCs/>
      <w:color w:val="4F81BD"/>
    </w:rPr>
  </w:style>
  <w:style w:type="character" w:customStyle="1" w:styleId="Nagwek2Znak">
    <w:name w:val="Nagłówek 2 Znak"/>
    <w:uiPriority w:val="99"/>
    <w:rsid w:val="00D16405"/>
    <w:rPr>
      <w:rFonts w:ascii="Cambria" w:eastAsia="NSimSun" w:hAnsi="Cambria" w:cs="Cambria"/>
      <w:b/>
      <w:bCs/>
      <w:color w:val="4F81BD"/>
      <w:sz w:val="26"/>
      <w:szCs w:val="26"/>
    </w:rPr>
  </w:style>
  <w:style w:type="character" w:customStyle="1" w:styleId="Nagwek1Znak">
    <w:name w:val="Nagłówek 1 Znak"/>
    <w:uiPriority w:val="99"/>
    <w:rsid w:val="00D16405"/>
    <w:rPr>
      <w:rFonts w:ascii="Cambria" w:eastAsia="NSimSun" w:hAnsi="Cambria" w:cs="Cambria"/>
      <w:b/>
      <w:bCs/>
      <w:color w:val="365F91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rsid w:val="00DC0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sid w:val="00BA6C15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DC0160"/>
    <w:pPr>
      <w:widowControl w:val="0"/>
      <w:suppressAutoHyphens/>
      <w:spacing w:after="120" w:line="240" w:lineRule="auto"/>
    </w:pPr>
    <w:rPr>
      <w:rFonts w:cs="Times New Roman"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BA6C15"/>
    <w:rPr>
      <w:rFonts w:ascii="Calibri" w:hAnsi="Calibri" w:cs="Calibri"/>
      <w:lang w:eastAsia="en-US"/>
    </w:rPr>
  </w:style>
  <w:style w:type="paragraph" w:styleId="Lista">
    <w:name w:val="List"/>
    <w:basedOn w:val="Tekstpodstawowy"/>
    <w:uiPriority w:val="99"/>
    <w:rsid w:val="00D16405"/>
  </w:style>
  <w:style w:type="paragraph" w:styleId="Legenda">
    <w:name w:val="caption"/>
    <w:basedOn w:val="Normalny"/>
    <w:next w:val="Normalny"/>
    <w:uiPriority w:val="99"/>
    <w:qFormat/>
    <w:rsid w:val="00D1640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ks">
    <w:name w:val="Indeks"/>
    <w:basedOn w:val="Normalny"/>
    <w:uiPriority w:val="99"/>
    <w:rsid w:val="00D16405"/>
    <w:pPr>
      <w:suppressLineNumbers/>
    </w:pPr>
  </w:style>
  <w:style w:type="paragraph" w:customStyle="1" w:styleId="Default">
    <w:name w:val="Default"/>
    <w:rsid w:val="00DC0160"/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DC0160"/>
    <w:pPr>
      <w:ind w:left="720"/>
    </w:pPr>
  </w:style>
  <w:style w:type="paragraph" w:customStyle="1" w:styleId="Zawartotabeli">
    <w:name w:val="Zawartość tabeli"/>
    <w:basedOn w:val="Normalny"/>
    <w:uiPriority w:val="99"/>
    <w:rsid w:val="00DC0160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DC0160"/>
    <w:pPr>
      <w:widowControl w:val="0"/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Gwkaistopka">
    <w:name w:val="Główka i stopka"/>
    <w:basedOn w:val="Normalny"/>
    <w:uiPriority w:val="99"/>
    <w:rsid w:val="00D16405"/>
  </w:style>
  <w:style w:type="paragraph" w:styleId="Stopka">
    <w:name w:val="footer"/>
    <w:basedOn w:val="Normalny"/>
    <w:link w:val="StopkaZnak"/>
    <w:uiPriority w:val="99"/>
    <w:rsid w:val="00DC016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semiHidden/>
    <w:locked/>
    <w:rsid w:val="00BA6C15"/>
    <w:rPr>
      <w:rFonts w:ascii="Calibri" w:hAnsi="Calibri" w:cs="Calibri"/>
      <w:lang w:eastAsia="en-US"/>
    </w:rPr>
  </w:style>
  <w:style w:type="paragraph" w:customStyle="1" w:styleId="TytuizawartoLTHintergrund">
    <w:name w:val="Tytuł i zawartość~LT~Hintergrund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TytuizawartoLTHintergrundobjekte">
    <w:name w:val="Tytuł i zawartość~LT~Hintergrundobjekte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TytuizawartoLTNotizen">
    <w:name w:val="Tytuł i zawartość~LT~Notizen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TytuizawartoLTUntertitel">
    <w:name w:val="Tytuł i zawartość~LT~Untertitel"/>
    <w:uiPriority w:val="99"/>
    <w:rsid w:val="00D16405"/>
    <w:pPr>
      <w:jc w:val="center"/>
    </w:pPr>
    <w:rPr>
      <w:rFonts w:ascii="Arial Unicode MS" w:eastAsia="Arial Unicode MS" w:hAnsi="Calibri"/>
      <w:kern w:val="2"/>
      <w:sz w:val="64"/>
      <w:szCs w:val="64"/>
      <w:lang w:eastAsia="zh-CN"/>
    </w:rPr>
  </w:style>
  <w:style w:type="paragraph" w:customStyle="1" w:styleId="TytuizawartoLTTitel">
    <w:name w:val="Tytuł i zawartość~LT~Titel"/>
    <w:uiPriority w:val="99"/>
    <w:rsid w:val="00D16405"/>
    <w:pPr>
      <w:spacing w:line="200" w:lineRule="atLeast"/>
    </w:pPr>
    <w:rPr>
      <w:rFonts w:ascii="Arial Unicode MS" w:eastAsia="Arial Unicode MS" w:hAnsi="Calibri"/>
      <w:color w:val="000000"/>
      <w:kern w:val="2"/>
      <w:sz w:val="88"/>
      <w:szCs w:val="88"/>
      <w:lang w:eastAsia="zh-CN"/>
    </w:rPr>
  </w:style>
  <w:style w:type="paragraph" w:customStyle="1" w:styleId="TytuizawartoLTGliederung9">
    <w:name w:val="Tytuł i zawartość~LT~Gliederung 9"/>
    <w:basedOn w:val="TytuizawartoLTGliederung8"/>
    <w:uiPriority w:val="99"/>
    <w:rsid w:val="00D16405"/>
  </w:style>
  <w:style w:type="paragraph" w:customStyle="1" w:styleId="TytuizawartoLTGliederung8">
    <w:name w:val="Tytuł i zawartość~LT~Gliederung 8"/>
    <w:basedOn w:val="TytuizawartoLTGliederung7"/>
    <w:uiPriority w:val="99"/>
    <w:rsid w:val="00D16405"/>
  </w:style>
  <w:style w:type="paragraph" w:customStyle="1" w:styleId="TytuizawartoLTGliederung7">
    <w:name w:val="Tytuł i zawartość~LT~Gliederung 7"/>
    <w:basedOn w:val="TytuizawartoLTGliederung6"/>
    <w:uiPriority w:val="99"/>
    <w:rsid w:val="00D16405"/>
  </w:style>
  <w:style w:type="paragraph" w:customStyle="1" w:styleId="TytuizawartoLTGliederung6">
    <w:name w:val="Tytuł i zawartość~LT~Gliederung 6"/>
    <w:basedOn w:val="TytuizawartoLTGliederung5"/>
    <w:uiPriority w:val="99"/>
    <w:rsid w:val="00D16405"/>
  </w:style>
  <w:style w:type="paragraph" w:customStyle="1" w:styleId="TytuizawartoLTGliederung5">
    <w:name w:val="Tytuł i zawartość~LT~Gliederung 5"/>
    <w:basedOn w:val="TytuizawartoLTGliederung4"/>
    <w:uiPriority w:val="99"/>
    <w:rsid w:val="00D16405"/>
    <w:pPr>
      <w:spacing w:before="57"/>
    </w:pPr>
    <w:rPr>
      <w:sz w:val="40"/>
      <w:szCs w:val="40"/>
    </w:rPr>
  </w:style>
  <w:style w:type="paragraph" w:customStyle="1" w:styleId="TytuizawartoLTGliederung4">
    <w:name w:val="Tytuł i zawartość~LT~Gliederung 4"/>
    <w:basedOn w:val="TytuizawartoLTGliederung3"/>
    <w:uiPriority w:val="99"/>
    <w:rsid w:val="00D16405"/>
    <w:pPr>
      <w:spacing w:before="113"/>
    </w:pPr>
  </w:style>
  <w:style w:type="paragraph" w:customStyle="1" w:styleId="TytuizawartoLTGliederung3">
    <w:name w:val="Tytuł i zawartość~LT~Gliederung 3"/>
    <w:basedOn w:val="TytuizawartoLTGliederung2"/>
    <w:uiPriority w:val="99"/>
    <w:rsid w:val="00D16405"/>
    <w:pPr>
      <w:spacing w:before="170"/>
    </w:pPr>
    <w:rPr>
      <w:sz w:val="36"/>
      <w:szCs w:val="36"/>
    </w:rPr>
  </w:style>
  <w:style w:type="paragraph" w:customStyle="1" w:styleId="TytuizawartoLTGliederung2">
    <w:name w:val="Tytuł i zawartość~LT~Gliederung 2"/>
    <w:basedOn w:val="TytuizawartoLTGliederung1"/>
    <w:uiPriority w:val="99"/>
    <w:rsid w:val="00D16405"/>
    <w:pPr>
      <w:spacing w:before="227"/>
    </w:pPr>
    <w:rPr>
      <w:sz w:val="40"/>
      <w:szCs w:val="40"/>
    </w:rPr>
  </w:style>
  <w:style w:type="paragraph" w:customStyle="1" w:styleId="TytuizawartoLTGliederung1">
    <w:name w:val="Tytuł i zawartość~LT~Gliederung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Konspekt9">
    <w:name w:val="Konspekt 9"/>
    <w:basedOn w:val="Konspekt8"/>
    <w:uiPriority w:val="99"/>
    <w:rsid w:val="00D16405"/>
  </w:style>
  <w:style w:type="paragraph" w:customStyle="1" w:styleId="Konspekt8">
    <w:name w:val="Konspekt 8"/>
    <w:basedOn w:val="Konspekt7"/>
    <w:uiPriority w:val="99"/>
    <w:rsid w:val="00D16405"/>
  </w:style>
  <w:style w:type="paragraph" w:customStyle="1" w:styleId="Konspekt7">
    <w:name w:val="Konspekt 7"/>
    <w:basedOn w:val="Konspekt6"/>
    <w:uiPriority w:val="99"/>
    <w:rsid w:val="00D16405"/>
  </w:style>
  <w:style w:type="paragraph" w:customStyle="1" w:styleId="Konspekt6">
    <w:name w:val="Konspekt 6"/>
    <w:basedOn w:val="Konspekt5"/>
    <w:uiPriority w:val="99"/>
    <w:rsid w:val="00D16405"/>
  </w:style>
  <w:style w:type="paragraph" w:customStyle="1" w:styleId="Konspekt5">
    <w:name w:val="Konspekt 5"/>
    <w:basedOn w:val="Konspekt4"/>
    <w:uiPriority w:val="99"/>
    <w:rsid w:val="00D16405"/>
    <w:pPr>
      <w:spacing w:before="57"/>
    </w:pPr>
    <w:rPr>
      <w:sz w:val="40"/>
      <w:szCs w:val="40"/>
    </w:rPr>
  </w:style>
  <w:style w:type="paragraph" w:customStyle="1" w:styleId="Konspekt4">
    <w:name w:val="Konspekt 4"/>
    <w:basedOn w:val="Konspekt3"/>
    <w:uiPriority w:val="99"/>
    <w:rsid w:val="00D16405"/>
    <w:pPr>
      <w:spacing w:before="113"/>
    </w:pPr>
  </w:style>
  <w:style w:type="paragraph" w:customStyle="1" w:styleId="Konspekt3">
    <w:name w:val="Konspekt 3"/>
    <w:basedOn w:val="Konspekt2"/>
    <w:uiPriority w:val="99"/>
    <w:rsid w:val="00D16405"/>
    <w:pPr>
      <w:spacing w:before="170"/>
    </w:pPr>
    <w:rPr>
      <w:sz w:val="36"/>
      <w:szCs w:val="36"/>
    </w:rPr>
  </w:style>
  <w:style w:type="paragraph" w:customStyle="1" w:styleId="Konspekt2">
    <w:name w:val="Konspekt 2"/>
    <w:basedOn w:val="Konspekt1"/>
    <w:uiPriority w:val="99"/>
    <w:rsid w:val="00D16405"/>
    <w:pPr>
      <w:spacing w:before="227"/>
    </w:pPr>
    <w:rPr>
      <w:sz w:val="40"/>
      <w:szCs w:val="40"/>
    </w:rPr>
  </w:style>
  <w:style w:type="paragraph" w:customStyle="1" w:styleId="Konspekt1">
    <w:name w:val="Konspekt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Notatki">
    <w:name w:val="Notatki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To">
    <w:name w:val="Tło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Obiektyta">
    <w:name w:val="Obiekty tła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yellow3">
    <w:name w:val="yellow3"/>
    <w:basedOn w:val="default0"/>
    <w:uiPriority w:val="99"/>
    <w:rsid w:val="00D16405"/>
  </w:style>
  <w:style w:type="paragraph" w:customStyle="1" w:styleId="yellow2">
    <w:name w:val="yellow2"/>
    <w:basedOn w:val="default0"/>
    <w:uiPriority w:val="99"/>
    <w:rsid w:val="00D16405"/>
  </w:style>
  <w:style w:type="paragraph" w:customStyle="1" w:styleId="yellow1">
    <w:name w:val="yellow1"/>
    <w:basedOn w:val="default0"/>
    <w:uiPriority w:val="99"/>
    <w:rsid w:val="00D16405"/>
  </w:style>
  <w:style w:type="paragraph" w:customStyle="1" w:styleId="lightblue3">
    <w:name w:val="lightblue3"/>
    <w:basedOn w:val="default0"/>
    <w:uiPriority w:val="99"/>
    <w:rsid w:val="00D16405"/>
  </w:style>
  <w:style w:type="paragraph" w:customStyle="1" w:styleId="lightblue2">
    <w:name w:val="lightblue2"/>
    <w:basedOn w:val="default0"/>
    <w:uiPriority w:val="99"/>
    <w:rsid w:val="00D16405"/>
  </w:style>
  <w:style w:type="paragraph" w:customStyle="1" w:styleId="lightblue1">
    <w:name w:val="lightblue1"/>
    <w:basedOn w:val="default0"/>
    <w:uiPriority w:val="99"/>
    <w:rsid w:val="00D16405"/>
  </w:style>
  <w:style w:type="paragraph" w:customStyle="1" w:styleId="seetang3">
    <w:name w:val="seetang3"/>
    <w:basedOn w:val="default0"/>
    <w:uiPriority w:val="99"/>
    <w:rsid w:val="00D16405"/>
  </w:style>
  <w:style w:type="paragraph" w:customStyle="1" w:styleId="seetang2">
    <w:name w:val="seetang2"/>
    <w:basedOn w:val="default0"/>
    <w:uiPriority w:val="99"/>
    <w:rsid w:val="00D16405"/>
  </w:style>
  <w:style w:type="paragraph" w:customStyle="1" w:styleId="seetang1">
    <w:name w:val="seetang1"/>
    <w:basedOn w:val="default0"/>
    <w:uiPriority w:val="99"/>
    <w:rsid w:val="00D16405"/>
  </w:style>
  <w:style w:type="paragraph" w:customStyle="1" w:styleId="green3">
    <w:name w:val="green3"/>
    <w:basedOn w:val="default0"/>
    <w:uiPriority w:val="99"/>
    <w:rsid w:val="00D16405"/>
  </w:style>
  <w:style w:type="paragraph" w:customStyle="1" w:styleId="green2">
    <w:name w:val="green2"/>
    <w:basedOn w:val="default0"/>
    <w:uiPriority w:val="99"/>
    <w:rsid w:val="00D16405"/>
  </w:style>
  <w:style w:type="paragraph" w:customStyle="1" w:styleId="green1">
    <w:name w:val="green1"/>
    <w:basedOn w:val="default0"/>
    <w:uiPriority w:val="99"/>
    <w:rsid w:val="00D16405"/>
  </w:style>
  <w:style w:type="paragraph" w:customStyle="1" w:styleId="earth3">
    <w:name w:val="earth3"/>
    <w:basedOn w:val="default0"/>
    <w:uiPriority w:val="99"/>
    <w:rsid w:val="00D16405"/>
  </w:style>
  <w:style w:type="paragraph" w:customStyle="1" w:styleId="earth2">
    <w:name w:val="earth2"/>
    <w:basedOn w:val="default0"/>
    <w:uiPriority w:val="99"/>
    <w:rsid w:val="00D16405"/>
  </w:style>
  <w:style w:type="paragraph" w:customStyle="1" w:styleId="earth1">
    <w:name w:val="earth1"/>
    <w:basedOn w:val="default0"/>
    <w:uiPriority w:val="99"/>
    <w:rsid w:val="00D16405"/>
  </w:style>
  <w:style w:type="paragraph" w:customStyle="1" w:styleId="sun3">
    <w:name w:val="sun3"/>
    <w:basedOn w:val="default0"/>
    <w:uiPriority w:val="99"/>
    <w:rsid w:val="00D16405"/>
  </w:style>
  <w:style w:type="paragraph" w:customStyle="1" w:styleId="sun2">
    <w:name w:val="sun2"/>
    <w:basedOn w:val="default0"/>
    <w:uiPriority w:val="99"/>
    <w:rsid w:val="00D16405"/>
  </w:style>
  <w:style w:type="paragraph" w:customStyle="1" w:styleId="sun1">
    <w:name w:val="sun1"/>
    <w:basedOn w:val="default0"/>
    <w:uiPriority w:val="99"/>
    <w:rsid w:val="00D16405"/>
  </w:style>
  <w:style w:type="paragraph" w:customStyle="1" w:styleId="blue3">
    <w:name w:val="blue3"/>
    <w:basedOn w:val="default0"/>
    <w:uiPriority w:val="99"/>
    <w:rsid w:val="00D16405"/>
  </w:style>
  <w:style w:type="paragraph" w:customStyle="1" w:styleId="blue2">
    <w:name w:val="blue2"/>
    <w:basedOn w:val="default0"/>
    <w:uiPriority w:val="99"/>
    <w:rsid w:val="00D16405"/>
  </w:style>
  <w:style w:type="paragraph" w:customStyle="1" w:styleId="blue1">
    <w:name w:val="blue1"/>
    <w:basedOn w:val="default0"/>
    <w:uiPriority w:val="99"/>
    <w:rsid w:val="00D16405"/>
  </w:style>
  <w:style w:type="paragraph" w:customStyle="1" w:styleId="turquoise3">
    <w:name w:val="turquoise3"/>
    <w:basedOn w:val="default0"/>
    <w:uiPriority w:val="99"/>
    <w:rsid w:val="00D16405"/>
  </w:style>
  <w:style w:type="paragraph" w:customStyle="1" w:styleId="turquoise2">
    <w:name w:val="turquoise2"/>
    <w:basedOn w:val="default0"/>
    <w:uiPriority w:val="99"/>
    <w:rsid w:val="00D16405"/>
  </w:style>
  <w:style w:type="paragraph" w:customStyle="1" w:styleId="turquoise1">
    <w:name w:val="turquoise1"/>
    <w:basedOn w:val="default0"/>
    <w:uiPriority w:val="99"/>
    <w:rsid w:val="00D16405"/>
  </w:style>
  <w:style w:type="paragraph" w:customStyle="1" w:styleId="orange3">
    <w:name w:val="orange3"/>
    <w:basedOn w:val="default0"/>
    <w:uiPriority w:val="99"/>
    <w:rsid w:val="00D16405"/>
  </w:style>
  <w:style w:type="paragraph" w:customStyle="1" w:styleId="orange2">
    <w:name w:val="orange2"/>
    <w:basedOn w:val="default0"/>
    <w:uiPriority w:val="99"/>
    <w:rsid w:val="00D16405"/>
  </w:style>
  <w:style w:type="paragraph" w:customStyle="1" w:styleId="orange1">
    <w:name w:val="orange1"/>
    <w:basedOn w:val="default0"/>
    <w:uiPriority w:val="99"/>
    <w:rsid w:val="00D16405"/>
  </w:style>
  <w:style w:type="paragraph" w:customStyle="1" w:styleId="bw3">
    <w:name w:val="bw3"/>
    <w:basedOn w:val="default0"/>
    <w:uiPriority w:val="99"/>
    <w:rsid w:val="00D16405"/>
  </w:style>
  <w:style w:type="paragraph" w:customStyle="1" w:styleId="bw2">
    <w:name w:val="bw2"/>
    <w:basedOn w:val="default0"/>
    <w:uiPriority w:val="99"/>
    <w:rsid w:val="00D16405"/>
  </w:style>
  <w:style w:type="paragraph" w:customStyle="1" w:styleId="bw1">
    <w:name w:val="bw1"/>
    <w:basedOn w:val="default0"/>
    <w:uiPriority w:val="99"/>
    <w:rsid w:val="00D16405"/>
  </w:style>
  <w:style w:type="paragraph" w:customStyle="1" w:styleId="gray3">
    <w:name w:val="gray3"/>
    <w:basedOn w:val="default0"/>
    <w:uiPriority w:val="99"/>
    <w:rsid w:val="00D16405"/>
  </w:style>
  <w:style w:type="paragraph" w:customStyle="1" w:styleId="gray2">
    <w:name w:val="gray2"/>
    <w:basedOn w:val="default0"/>
    <w:uiPriority w:val="99"/>
    <w:rsid w:val="00D16405"/>
  </w:style>
  <w:style w:type="paragraph" w:customStyle="1" w:styleId="gray1">
    <w:name w:val="gray1"/>
    <w:basedOn w:val="default0"/>
    <w:uiPriority w:val="99"/>
    <w:rsid w:val="00D16405"/>
  </w:style>
  <w:style w:type="paragraph" w:customStyle="1" w:styleId="default0">
    <w:name w:val="default"/>
    <w:uiPriority w:val="99"/>
    <w:rsid w:val="00D16405"/>
    <w:pPr>
      <w:spacing w:line="200" w:lineRule="atLeast"/>
    </w:pPr>
    <w:rPr>
      <w:rFonts w:ascii="Arial Unicode MS" w:eastAsia="Arial Unicode MS" w:hAnsi="Calibri"/>
      <w:kern w:val="2"/>
      <w:sz w:val="36"/>
      <w:szCs w:val="36"/>
      <w:lang w:eastAsia="zh-CN"/>
    </w:rPr>
  </w:style>
  <w:style w:type="paragraph" w:customStyle="1" w:styleId="SlajdtytuowyLTHintergrund">
    <w:name w:val="Slajd tytułowy~LT~Hintergrund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SlajdtytuowyLTHintergrundobjekte">
    <w:name w:val="Slajd tytułowy~LT~Hintergrundobjekte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SlajdtytuowyLTNotizen">
    <w:name w:val="Slajd tytułowy~LT~Notizen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SlajdtytuowyLTUntertitel">
    <w:name w:val="Slajd tytułowy~LT~Untertitel"/>
    <w:uiPriority w:val="99"/>
    <w:rsid w:val="00D16405"/>
    <w:pPr>
      <w:jc w:val="center"/>
    </w:pPr>
    <w:rPr>
      <w:rFonts w:ascii="Arial Unicode MS" w:eastAsia="Arial Unicode MS" w:hAnsi="Calibri"/>
      <w:kern w:val="2"/>
      <w:sz w:val="64"/>
      <w:szCs w:val="64"/>
      <w:lang w:eastAsia="zh-CN"/>
    </w:rPr>
  </w:style>
  <w:style w:type="paragraph" w:customStyle="1" w:styleId="SlajdtytuowyLTTitel">
    <w:name w:val="Slajd tytułowy~LT~Titel"/>
    <w:uiPriority w:val="99"/>
    <w:rsid w:val="00D16405"/>
    <w:pPr>
      <w:spacing w:line="200" w:lineRule="atLeast"/>
    </w:pPr>
    <w:rPr>
      <w:rFonts w:ascii="Arial Unicode MS" w:eastAsia="Arial Unicode MS" w:hAnsi="Calibri"/>
      <w:color w:val="000000"/>
      <w:kern w:val="2"/>
      <w:sz w:val="88"/>
      <w:szCs w:val="88"/>
      <w:lang w:eastAsia="zh-CN"/>
    </w:rPr>
  </w:style>
  <w:style w:type="paragraph" w:customStyle="1" w:styleId="SlajdtytuowyLTGliederung9">
    <w:name w:val="Slajd tytułowy~LT~Gliederung 9"/>
    <w:basedOn w:val="SlajdtytuowyLTGliederung8"/>
    <w:uiPriority w:val="99"/>
    <w:rsid w:val="00D16405"/>
  </w:style>
  <w:style w:type="paragraph" w:customStyle="1" w:styleId="SlajdtytuowyLTGliederung8">
    <w:name w:val="Slajd tytułowy~LT~Gliederung 8"/>
    <w:basedOn w:val="SlajdtytuowyLTGliederung7"/>
    <w:uiPriority w:val="99"/>
    <w:rsid w:val="00D16405"/>
  </w:style>
  <w:style w:type="paragraph" w:customStyle="1" w:styleId="SlajdtytuowyLTGliederung7">
    <w:name w:val="Slajd tytułowy~LT~Gliederung 7"/>
    <w:basedOn w:val="SlajdtytuowyLTGliederung6"/>
    <w:uiPriority w:val="99"/>
    <w:rsid w:val="00D16405"/>
  </w:style>
  <w:style w:type="paragraph" w:customStyle="1" w:styleId="SlajdtytuowyLTGliederung6">
    <w:name w:val="Slajd tytułowy~LT~Gliederung 6"/>
    <w:basedOn w:val="SlajdtytuowyLTGliederung5"/>
    <w:uiPriority w:val="99"/>
    <w:rsid w:val="00D16405"/>
  </w:style>
  <w:style w:type="paragraph" w:customStyle="1" w:styleId="SlajdtytuowyLTGliederung5">
    <w:name w:val="Slajd tytułowy~LT~Gliederung 5"/>
    <w:basedOn w:val="SlajdtytuowyLTGliederung4"/>
    <w:uiPriority w:val="99"/>
    <w:rsid w:val="00D16405"/>
    <w:pPr>
      <w:spacing w:before="57"/>
    </w:pPr>
    <w:rPr>
      <w:sz w:val="40"/>
      <w:szCs w:val="40"/>
    </w:rPr>
  </w:style>
  <w:style w:type="paragraph" w:customStyle="1" w:styleId="SlajdtytuowyLTGliederung4">
    <w:name w:val="Slajd tytułowy~LT~Gliederung 4"/>
    <w:basedOn w:val="SlajdtytuowyLTGliederung3"/>
    <w:uiPriority w:val="99"/>
    <w:rsid w:val="00D16405"/>
    <w:pPr>
      <w:spacing w:before="113"/>
    </w:pPr>
  </w:style>
  <w:style w:type="paragraph" w:customStyle="1" w:styleId="SlajdtytuowyLTGliederung3">
    <w:name w:val="Slajd tytułowy~LT~Gliederung 3"/>
    <w:basedOn w:val="SlajdtytuowyLTGliederung2"/>
    <w:uiPriority w:val="99"/>
    <w:rsid w:val="00D16405"/>
    <w:pPr>
      <w:spacing w:before="170"/>
    </w:pPr>
    <w:rPr>
      <w:sz w:val="36"/>
      <w:szCs w:val="36"/>
    </w:rPr>
  </w:style>
  <w:style w:type="paragraph" w:customStyle="1" w:styleId="SlajdtytuowyLTGliederung2">
    <w:name w:val="Slajd tytułowy~LT~Gliederung 2"/>
    <w:basedOn w:val="SlajdtytuowyLTGliederung1"/>
    <w:uiPriority w:val="99"/>
    <w:rsid w:val="00D16405"/>
    <w:pPr>
      <w:spacing w:before="227"/>
    </w:pPr>
    <w:rPr>
      <w:sz w:val="40"/>
      <w:szCs w:val="40"/>
    </w:rPr>
  </w:style>
  <w:style w:type="paragraph" w:customStyle="1" w:styleId="SlajdtytuowyLTGliederung1">
    <w:name w:val="Slajd tytułowy~LT~Gliederung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Liniaprzerywana">
    <w:name w:val="Linia przerywana"/>
    <w:basedOn w:val="Linie"/>
    <w:uiPriority w:val="99"/>
    <w:rsid w:val="00D16405"/>
  </w:style>
  <w:style w:type="paragraph" w:customStyle="1" w:styleId="Liniazestrzakami">
    <w:name w:val="Linia ze strzałkami"/>
    <w:basedOn w:val="Linie"/>
    <w:uiPriority w:val="99"/>
    <w:rsid w:val="00D16405"/>
  </w:style>
  <w:style w:type="paragraph" w:customStyle="1" w:styleId="Linie">
    <w:name w:val="Linie"/>
    <w:basedOn w:val="Grafika"/>
    <w:uiPriority w:val="99"/>
    <w:rsid w:val="00D16405"/>
  </w:style>
  <w:style w:type="paragraph" w:customStyle="1" w:styleId="tykonspekt">
    <w:name w:val="Żółty konspekt"/>
    <w:basedOn w:val="Szkic"/>
    <w:uiPriority w:val="99"/>
    <w:rsid w:val="00D16405"/>
    <w:rPr>
      <w:color w:val="B47804"/>
    </w:rPr>
  </w:style>
  <w:style w:type="paragraph" w:customStyle="1" w:styleId="Czerwonykonspekt">
    <w:name w:val="Czerwony konspekt"/>
    <w:basedOn w:val="Szkic"/>
    <w:uiPriority w:val="99"/>
    <w:rsid w:val="00D16405"/>
    <w:rPr>
      <w:color w:val="C9211E"/>
    </w:rPr>
  </w:style>
  <w:style w:type="paragraph" w:customStyle="1" w:styleId="Zielonykonspekt">
    <w:name w:val="Zielony konspekt"/>
    <w:basedOn w:val="Szkic"/>
    <w:uiPriority w:val="99"/>
    <w:rsid w:val="00D16405"/>
    <w:rPr>
      <w:color w:val="127622"/>
    </w:rPr>
  </w:style>
  <w:style w:type="paragraph" w:customStyle="1" w:styleId="Niebieskikonspekt">
    <w:name w:val="Niebieski konspekt"/>
    <w:basedOn w:val="Szkic"/>
    <w:uiPriority w:val="99"/>
    <w:rsid w:val="00D16405"/>
    <w:rPr>
      <w:color w:val="355269"/>
    </w:rPr>
  </w:style>
  <w:style w:type="paragraph" w:customStyle="1" w:styleId="Szkic">
    <w:name w:val="Szkic"/>
    <w:basedOn w:val="Ksztaty"/>
    <w:uiPriority w:val="99"/>
    <w:rsid w:val="00D16405"/>
  </w:style>
  <w:style w:type="paragraph" w:customStyle="1" w:styleId="Wypenionetym">
    <w:name w:val="Wypełnione żółtym"/>
    <w:basedOn w:val="Wypeniony"/>
    <w:uiPriority w:val="99"/>
    <w:rsid w:val="00D16405"/>
    <w:rPr>
      <w:color w:val="FFFFFF"/>
    </w:rPr>
  </w:style>
  <w:style w:type="paragraph" w:customStyle="1" w:styleId="Wypenioneczerwonym">
    <w:name w:val="Wypełnione czerwonym"/>
    <w:basedOn w:val="Wypeniony"/>
    <w:uiPriority w:val="99"/>
    <w:rsid w:val="00D16405"/>
    <w:rPr>
      <w:color w:val="FFFFFF"/>
    </w:rPr>
  </w:style>
  <w:style w:type="paragraph" w:customStyle="1" w:styleId="Wypenionezielonym">
    <w:name w:val="Wypełnione zielonym"/>
    <w:basedOn w:val="Wypeniony"/>
    <w:uiPriority w:val="99"/>
    <w:rsid w:val="00D16405"/>
    <w:rPr>
      <w:color w:val="FFFFFF"/>
    </w:rPr>
  </w:style>
  <w:style w:type="paragraph" w:customStyle="1" w:styleId="Wypeninoneniebieskim">
    <w:name w:val="Wypełninone niebieskim"/>
    <w:basedOn w:val="Wypeniony"/>
    <w:uiPriority w:val="99"/>
    <w:rsid w:val="00D16405"/>
    <w:rPr>
      <w:color w:val="FFFFFF"/>
    </w:rPr>
  </w:style>
  <w:style w:type="paragraph" w:customStyle="1" w:styleId="Wypeniony">
    <w:name w:val="Wypełniony"/>
    <w:basedOn w:val="Ksztaty"/>
    <w:uiPriority w:val="99"/>
    <w:rsid w:val="00D16405"/>
  </w:style>
  <w:style w:type="paragraph" w:customStyle="1" w:styleId="Ksztaty">
    <w:name w:val="Kształty"/>
    <w:basedOn w:val="Grafika"/>
    <w:uiPriority w:val="99"/>
    <w:rsid w:val="00D16405"/>
    <w:rPr>
      <w:b/>
      <w:bCs/>
      <w:sz w:val="28"/>
      <w:szCs w:val="28"/>
    </w:rPr>
  </w:style>
  <w:style w:type="paragraph" w:customStyle="1" w:styleId="Grafika">
    <w:name w:val="Grafika"/>
    <w:uiPriority w:val="99"/>
    <w:rsid w:val="00D16405"/>
    <w:rPr>
      <w:rFonts w:ascii="Liberation Sans" w:hAnsi="Liberation Sans" w:cs="Liberation Sans"/>
      <w:kern w:val="2"/>
      <w:sz w:val="36"/>
      <w:szCs w:val="36"/>
      <w:lang w:eastAsia="zh-CN"/>
    </w:rPr>
  </w:style>
  <w:style w:type="paragraph" w:customStyle="1" w:styleId="TekstA0">
    <w:name w:val="Tekst A0"/>
    <w:basedOn w:val="A0"/>
    <w:uiPriority w:val="99"/>
    <w:rsid w:val="00D16405"/>
  </w:style>
  <w:style w:type="paragraph" w:customStyle="1" w:styleId="NagwekA0">
    <w:name w:val="Nagłówek A0"/>
    <w:basedOn w:val="A0"/>
    <w:uiPriority w:val="99"/>
    <w:rsid w:val="00D16405"/>
    <w:rPr>
      <w:sz w:val="143"/>
      <w:szCs w:val="143"/>
    </w:rPr>
  </w:style>
  <w:style w:type="paragraph" w:customStyle="1" w:styleId="TytuA0">
    <w:name w:val="Tytuł A0"/>
    <w:basedOn w:val="A0"/>
    <w:uiPriority w:val="99"/>
    <w:rsid w:val="00D16405"/>
    <w:rPr>
      <w:sz w:val="191"/>
      <w:szCs w:val="191"/>
    </w:rPr>
  </w:style>
  <w:style w:type="paragraph" w:customStyle="1" w:styleId="A0">
    <w:name w:val="A0"/>
    <w:basedOn w:val="Tekst"/>
    <w:uiPriority w:val="99"/>
    <w:rsid w:val="00D16405"/>
    <w:rPr>
      <w:rFonts w:ascii="Noto Sans" w:hAnsi="Noto Sans" w:cs="Noto Sans"/>
      <w:sz w:val="95"/>
      <w:szCs w:val="95"/>
    </w:rPr>
  </w:style>
  <w:style w:type="paragraph" w:customStyle="1" w:styleId="Tekst">
    <w:name w:val="Tekst"/>
    <w:basedOn w:val="Legenda"/>
    <w:uiPriority w:val="99"/>
    <w:rsid w:val="00D16405"/>
  </w:style>
  <w:style w:type="paragraph" w:customStyle="1" w:styleId="TekstA4">
    <w:name w:val="Tekst A4"/>
    <w:basedOn w:val="A4"/>
    <w:uiPriority w:val="99"/>
    <w:rsid w:val="00D16405"/>
  </w:style>
  <w:style w:type="paragraph" w:customStyle="1" w:styleId="NagwekA4">
    <w:name w:val="Nagłówek A4"/>
    <w:basedOn w:val="A4"/>
    <w:uiPriority w:val="99"/>
    <w:rsid w:val="00D16405"/>
    <w:rPr>
      <w:sz w:val="48"/>
      <w:szCs w:val="48"/>
    </w:rPr>
  </w:style>
  <w:style w:type="paragraph" w:customStyle="1" w:styleId="TytuA4">
    <w:name w:val="Tytuł A4"/>
    <w:basedOn w:val="A4"/>
    <w:uiPriority w:val="99"/>
    <w:rsid w:val="00D16405"/>
    <w:rPr>
      <w:sz w:val="87"/>
      <w:szCs w:val="87"/>
    </w:rPr>
  </w:style>
  <w:style w:type="paragraph" w:customStyle="1" w:styleId="A4">
    <w:name w:val="A4"/>
    <w:basedOn w:val="Tekst"/>
    <w:uiPriority w:val="99"/>
    <w:rsid w:val="00D16405"/>
    <w:rPr>
      <w:rFonts w:ascii="Noto Sans" w:hAnsi="Noto Sans" w:cs="Noto Sans"/>
      <w:sz w:val="36"/>
      <w:szCs w:val="36"/>
    </w:rPr>
  </w:style>
  <w:style w:type="paragraph" w:customStyle="1" w:styleId="Obiektbezwypenieniaibezlinii">
    <w:name w:val="Obiekt bez wypełnienia i bez linii"/>
    <w:basedOn w:val="Domylnie"/>
    <w:uiPriority w:val="99"/>
    <w:rsid w:val="00D16405"/>
  </w:style>
  <w:style w:type="paragraph" w:customStyle="1" w:styleId="Obiektbezwypenienia">
    <w:name w:val="Obiekt bez wypełnienia"/>
    <w:basedOn w:val="Domylnie"/>
    <w:uiPriority w:val="99"/>
    <w:rsid w:val="00D16405"/>
  </w:style>
  <w:style w:type="paragraph" w:customStyle="1" w:styleId="Domylnie">
    <w:name w:val="Domyślnie"/>
    <w:uiPriority w:val="99"/>
    <w:rsid w:val="00D16405"/>
    <w:pPr>
      <w:spacing w:line="200" w:lineRule="atLeast"/>
    </w:pPr>
    <w:rPr>
      <w:rFonts w:ascii="Arial Unicode MS" w:eastAsia="Arial Unicode MS" w:hAnsi="Calibri"/>
      <w:kern w:val="2"/>
      <w:sz w:val="36"/>
      <w:szCs w:val="36"/>
      <w:lang w:eastAsia="zh-CN"/>
    </w:rPr>
  </w:style>
  <w:style w:type="paragraph" w:customStyle="1" w:styleId="paragraph">
    <w:name w:val="paragraph"/>
    <w:basedOn w:val="Normalny"/>
    <w:uiPriority w:val="99"/>
    <w:rsid w:val="00D16405"/>
    <w:pPr>
      <w:overflowPunct w:val="0"/>
      <w:spacing w:before="280" w:after="280" w:line="240" w:lineRule="auto"/>
    </w:pPr>
  </w:style>
  <w:style w:type="paragraph" w:customStyle="1" w:styleId="western1">
    <w:name w:val="western1"/>
    <w:basedOn w:val="Normalny"/>
    <w:uiPriority w:val="99"/>
    <w:rsid w:val="00D16405"/>
    <w:pPr>
      <w:overflowPunct w:val="0"/>
      <w:spacing w:before="280" w:after="119" w:line="240" w:lineRule="auto"/>
    </w:pPr>
    <w:rPr>
      <w:color w:val="000000"/>
    </w:rPr>
  </w:style>
  <w:style w:type="paragraph" w:customStyle="1" w:styleId="western">
    <w:name w:val="western"/>
    <w:basedOn w:val="Normalny"/>
    <w:uiPriority w:val="99"/>
    <w:rsid w:val="00D16405"/>
    <w:pPr>
      <w:overflowPunct w:val="0"/>
      <w:spacing w:before="280" w:after="119" w:line="240" w:lineRule="auto"/>
    </w:pPr>
    <w:rPr>
      <w:color w:val="000000"/>
    </w:rPr>
  </w:style>
  <w:style w:type="paragraph" w:customStyle="1" w:styleId="Nagwektabeli">
    <w:name w:val="Nagłówek tabeli"/>
    <w:basedOn w:val="Zawartotabeli"/>
    <w:uiPriority w:val="99"/>
    <w:rsid w:val="00D16405"/>
    <w:pPr>
      <w:jc w:val="center"/>
    </w:pPr>
    <w:rPr>
      <w:b/>
      <w:bCs/>
    </w:rPr>
  </w:style>
  <w:style w:type="paragraph" w:customStyle="1" w:styleId="Zawartoramki">
    <w:name w:val="Zawartość ramki"/>
    <w:basedOn w:val="Normalny"/>
    <w:uiPriority w:val="99"/>
    <w:rsid w:val="00D16405"/>
  </w:style>
  <w:style w:type="paragraph" w:customStyle="1" w:styleId="Tekstwstpniesformatowany">
    <w:name w:val="Tekst wstępnie sformatowany"/>
    <w:basedOn w:val="Normalny"/>
    <w:uiPriority w:val="99"/>
    <w:rsid w:val="00D16405"/>
    <w:pPr>
      <w:widowControl w:val="0"/>
      <w:suppressAutoHyphens/>
      <w:spacing w:after="0" w:line="240" w:lineRule="auto"/>
    </w:pPr>
    <w:rPr>
      <w:sz w:val="20"/>
      <w:szCs w:val="20"/>
      <w:lang w:eastAsia="hi-IN" w:bidi="hi-IN"/>
    </w:rPr>
  </w:style>
  <w:style w:type="paragraph" w:customStyle="1" w:styleId="Textbody">
    <w:name w:val="Text body"/>
    <w:basedOn w:val="Normalny"/>
    <w:uiPriority w:val="99"/>
    <w:rsid w:val="00D16405"/>
    <w:pPr>
      <w:widowControl w:val="0"/>
      <w:suppressAutoHyphens/>
      <w:spacing w:after="120" w:line="240" w:lineRule="auto"/>
    </w:pPr>
    <w:rPr>
      <w:rFonts w:eastAsia="SimSun"/>
      <w:kern w:val="2"/>
      <w:lang w:eastAsia="zh-CN"/>
    </w:rPr>
  </w:style>
  <w:style w:type="paragraph" w:customStyle="1" w:styleId="BoldStyle">
    <w:name w:val="BoldStyle"/>
    <w:uiPriority w:val="99"/>
    <w:rsid w:val="00D16405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NormalSpacingStyle">
    <w:name w:val="NormalSpacingStyle"/>
    <w:uiPriority w:val="99"/>
    <w:rsid w:val="00D16405"/>
    <w:pPr>
      <w:spacing w:after="2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Style">
    <w:name w:val="NormalStyle"/>
    <w:uiPriority w:val="99"/>
    <w:rsid w:val="00D164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CenterStyle">
    <w:name w:val="TitleCenterStyle"/>
    <w:uiPriority w:val="99"/>
    <w:rsid w:val="00D16405"/>
    <w:pPr>
      <w:spacing w:after="20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itleStyle">
    <w:name w:val="TitleStyle"/>
    <w:uiPriority w:val="99"/>
    <w:rsid w:val="00D16405"/>
    <w:pPr>
      <w:spacing w:after="200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HeaderStyle">
    <w:name w:val="HeaderStyle"/>
    <w:uiPriority w:val="99"/>
    <w:rsid w:val="00D16405"/>
    <w:pPr>
      <w:spacing w:after="20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1"/>
    <w:uiPriority w:val="99"/>
    <w:qFormat/>
    <w:rsid w:val="00D16405"/>
    <w:pPr>
      <w:pBdr>
        <w:bottom w:val="single" w:sz="8" w:space="4" w:color="4F81BD"/>
      </w:pBdr>
      <w:spacing w:after="30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TytuZnak1">
    <w:name w:val="Tytuł Znak1"/>
    <w:link w:val="Tytu"/>
    <w:uiPriority w:val="99"/>
    <w:locked/>
    <w:rsid w:val="00BA6C15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D16405"/>
    <w:pPr>
      <w:ind w:left="86"/>
    </w:pPr>
    <w:rPr>
      <w:rFonts w:ascii="Cambria" w:hAnsi="Cambria" w:cs="Times New Roman"/>
      <w:sz w:val="24"/>
      <w:szCs w:val="24"/>
      <w:lang w:val="x-none"/>
    </w:rPr>
  </w:style>
  <w:style w:type="character" w:customStyle="1" w:styleId="PodtytuZnak1">
    <w:name w:val="Podtytuł Znak1"/>
    <w:link w:val="Podtytu"/>
    <w:uiPriority w:val="99"/>
    <w:locked/>
    <w:rsid w:val="00BA6C15"/>
    <w:rPr>
      <w:rFonts w:ascii="Cambria" w:hAnsi="Cambria" w:cs="Cambria"/>
      <w:sz w:val="24"/>
      <w:szCs w:val="24"/>
      <w:lang w:eastAsia="en-US"/>
    </w:rPr>
  </w:style>
  <w:style w:type="paragraph" w:styleId="Wcicienormalne">
    <w:name w:val="Normal Indent"/>
    <w:basedOn w:val="Normalny"/>
    <w:uiPriority w:val="99"/>
    <w:rsid w:val="00D16405"/>
    <w:pPr>
      <w:ind w:left="720"/>
    </w:pPr>
  </w:style>
  <w:style w:type="table" w:styleId="Tabela-Siatka">
    <w:name w:val="Table Grid"/>
    <w:basedOn w:val="Standardowy"/>
    <w:uiPriority w:val="99"/>
    <w:rsid w:val="00DC0160"/>
    <w:rPr>
      <w:rFonts w:cs="Liberation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EF1B99"/>
    <w:pPr>
      <w:suppressAutoHyphens/>
      <w:spacing w:after="0" w:line="240" w:lineRule="auto"/>
    </w:pPr>
    <w:rPr>
      <w:rFonts w:ascii="Liberation Serif" w:hAnsi="Liberation Serif" w:cs="Times New Roman"/>
      <w:sz w:val="18"/>
      <w:szCs w:val="18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F1B99"/>
    <w:rPr>
      <w:sz w:val="18"/>
      <w:szCs w:val="18"/>
    </w:rPr>
  </w:style>
  <w:style w:type="character" w:styleId="Odwoanieprzypisudolnego">
    <w:name w:val="footnote reference"/>
    <w:uiPriority w:val="99"/>
    <w:semiHidden/>
    <w:rsid w:val="00EF1B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4E93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F4F0B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AB4E93"/>
    <w:rPr>
      <w:vertAlign w:val="superscript"/>
    </w:rPr>
  </w:style>
  <w:style w:type="character" w:styleId="Hipercze">
    <w:name w:val="Hyperlink"/>
    <w:uiPriority w:val="99"/>
    <w:rsid w:val="00176409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645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63A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3163A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477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7005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700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0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7005"/>
    <w:rPr>
      <w:rFonts w:ascii="Calibri" w:hAnsi="Calibri" w:cs="Calibri"/>
      <w:b/>
      <w:bCs/>
      <w:lang w:eastAsia="en-US"/>
    </w:rPr>
  </w:style>
  <w:style w:type="paragraph" w:customStyle="1" w:styleId="PKTpunkt">
    <w:name w:val="PKT – punkt"/>
    <w:uiPriority w:val="13"/>
    <w:qFormat/>
    <w:rsid w:val="00DA4B8B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Standard">
    <w:name w:val="Standard"/>
    <w:rsid w:val="00A8433B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USTustnpkodeksu">
    <w:name w:val="UST(§) – ust. (§ np. kodeksu)"/>
    <w:basedOn w:val="Normalny"/>
    <w:uiPriority w:val="12"/>
    <w:qFormat/>
    <w:rsid w:val="00BD28D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FC0A9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character" w:customStyle="1" w:styleId="text-justify">
    <w:name w:val="text-justify"/>
    <w:rsid w:val="00994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2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89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184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70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5131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9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55234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78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15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71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41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58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98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15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26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86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62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502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82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80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5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59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51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40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26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97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76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7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0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0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13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0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3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0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41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74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5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44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16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91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65810-F8B7-4A9A-A8EA-F5035E02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Monika Fidler</dc:creator>
  <cp:keywords/>
  <cp:lastModifiedBy>Sławomir Celiński</cp:lastModifiedBy>
  <cp:revision>2</cp:revision>
  <cp:lastPrinted>2024-08-23T07:05:00Z</cp:lastPrinted>
  <dcterms:created xsi:type="dcterms:W3CDTF">2024-09-23T09:02:00Z</dcterms:created>
  <dcterms:modified xsi:type="dcterms:W3CDTF">2024-09-23T09:02:00Z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